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6C261B" w:rsidRDefault="006C261B" w:rsidP="006C26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сентября 2025 года «</w:t>
      </w:r>
      <w:r w:rsidRPr="006C261B">
        <w:rPr>
          <w:rFonts w:ascii="Times New Roman" w:eastAsia="Calibri" w:hAnsi="Times New Roman" w:cs="Times New Roman"/>
          <w:sz w:val="12"/>
          <w:szCs w:val="12"/>
        </w:rPr>
        <w:t xml:space="preserve">Об избрании Председателя Собрания Представителей сельского поселения Кандабулак муниципального района </w:t>
      </w:r>
    </w:p>
    <w:p w:rsidR="00A34E15" w:rsidRDefault="006C261B" w:rsidP="006C261B">
      <w:pPr>
        <w:tabs>
          <w:tab w:val="left" w:pos="284"/>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C261B" w:rsidRPr="006C261B" w:rsidRDefault="00B073BC" w:rsidP="006C26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6C261B" w:rsidRPr="006C261B">
        <w:rPr>
          <w:rFonts w:ascii="Times New Roman" w:eastAsia="Calibri" w:hAnsi="Times New Roman" w:cs="Times New Roman"/>
          <w:sz w:val="12"/>
          <w:szCs w:val="12"/>
        </w:rPr>
        <w:t xml:space="preserve">. Решение Собрания Представителей сельского поселения </w:t>
      </w:r>
      <w:r w:rsidR="006C261B">
        <w:rPr>
          <w:rFonts w:ascii="Times New Roman" w:eastAsia="Calibri" w:hAnsi="Times New Roman" w:cs="Times New Roman"/>
          <w:sz w:val="12"/>
          <w:szCs w:val="12"/>
        </w:rPr>
        <w:t>Кандабулак</w:t>
      </w:r>
      <w:r w:rsidR="006C261B"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C261B" w:rsidP="006C26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сентября 2025 года «</w:t>
      </w:r>
      <w:r w:rsidR="00B073BC" w:rsidRPr="00B073BC">
        <w:rPr>
          <w:rFonts w:ascii="Times New Roman" w:eastAsia="Calibri" w:hAnsi="Times New Roman" w:cs="Times New Roman"/>
          <w:sz w:val="12"/>
          <w:szCs w:val="12"/>
        </w:rPr>
        <w:t xml:space="preserve">Об избрании </w:t>
      </w:r>
      <w:proofErr w:type="gramStart"/>
      <w:r w:rsidR="00B073BC" w:rsidRPr="00B073BC">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00B073BC" w:rsidRPr="00B073BC">
        <w:rPr>
          <w:rFonts w:ascii="Times New Roman" w:eastAsia="Calibri" w:hAnsi="Times New Roman" w:cs="Times New Roman"/>
          <w:sz w:val="12"/>
          <w:szCs w:val="12"/>
        </w:rPr>
        <w:t xml:space="preserve"> Кандабулак муниципального района Сергиевский Самарской области</w:t>
      </w:r>
      <w:r w:rsidR="00B073BC">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sidR="00B073BC">
        <w:rPr>
          <w:rFonts w:ascii="Times New Roman" w:eastAsia="Calibri" w:hAnsi="Times New Roman" w:cs="Times New Roman"/>
          <w:sz w:val="12"/>
          <w:szCs w:val="12"/>
        </w:rPr>
        <w:t>………………</w:t>
      </w:r>
      <w:r w:rsidR="00E440A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C261B" w:rsidRPr="006C261B" w:rsidRDefault="00B073BC" w:rsidP="006C26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6C261B" w:rsidRPr="006C261B">
        <w:rPr>
          <w:rFonts w:ascii="Times New Roman" w:eastAsia="Calibri" w:hAnsi="Times New Roman" w:cs="Times New Roman"/>
          <w:sz w:val="12"/>
          <w:szCs w:val="12"/>
        </w:rPr>
        <w:t xml:space="preserve">. Решение Собрания Представителей сельского поселения </w:t>
      </w:r>
      <w:r w:rsidR="006C261B">
        <w:rPr>
          <w:rFonts w:ascii="Times New Roman" w:eastAsia="Calibri" w:hAnsi="Times New Roman" w:cs="Times New Roman"/>
          <w:sz w:val="12"/>
          <w:szCs w:val="12"/>
        </w:rPr>
        <w:t>Кандабулак</w:t>
      </w:r>
      <w:r w:rsidR="006C261B"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C261B" w:rsidP="006C26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24 сентября 2025 года «</w:t>
      </w:r>
      <w:r w:rsidR="00B073BC" w:rsidRPr="00B073BC">
        <w:rPr>
          <w:rFonts w:ascii="Times New Roman" w:eastAsia="Calibri" w:hAnsi="Times New Roman" w:cs="Times New Roman"/>
          <w:sz w:val="12"/>
          <w:szCs w:val="12"/>
        </w:rPr>
        <w:t>Об избрании депутатов Собрания представителей сельского поселения Кандабулак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B073BC">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sidR="00B073BC">
        <w:rPr>
          <w:rFonts w:ascii="Times New Roman" w:eastAsia="Calibri" w:hAnsi="Times New Roman" w:cs="Times New Roman"/>
          <w:sz w:val="12"/>
          <w:szCs w:val="12"/>
        </w:rPr>
        <w:t>…………</w:t>
      </w:r>
      <w:r w:rsidR="00E440A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C261B" w:rsidRPr="006C261B" w:rsidRDefault="00B073BC" w:rsidP="006C26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C261B" w:rsidRPr="006C261B">
        <w:rPr>
          <w:rFonts w:ascii="Times New Roman" w:eastAsia="Calibri" w:hAnsi="Times New Roman" w:cs="Times New Roman"/>
          <w:sz w:val="12"/>
          <w:szCs w:val="12"/>
        </w:rPr>
        <w:t xml:space="preserve">. Решение Собрания Представителей сельского поселения </w:t>
      </w:r>
      <w:r w:rsidR="006C261B">
        <w:rPr>
          <w:rFonts w:ascii="Times New Roman" w:eastAsia="Calibri" w:hAnsi="Times New Roman" w:cs="Times New Roman"/>
          <w:sz w:val="12"/>
          <w:szCs w:val="12"/>
        </w:rPr>
        <w:t>Липовка</w:t>
      </w:r>
      <w:r w:rsidR="006C261B"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C261B" w:rsidP="006C26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w:t>
      </w:r>
      <w:r w:rsidR="00B073BC">
        <w:rPr>
          <w:rFonts w:ascii="Times New Roman" w:eastAsia="Calibri" w:hAnsi="Times New Roman" w:cs="Times New Roman"/>
          <w:sz w:val="12"/>
          <w:szCs w:val="12"/>
        </w:rPr>
        <w:t>5</w:t>
      </w:r>
      <w:r>
        <w:rPr>
          <w:rFonts w:ascii="Times New Roman" w:eastAsia="Calibri" w:hAnsi="Times New Roman" w:cs="Times New Roman"/>
          <w:sz w:val="12"/>
          <w:szCs w:val="12"/>
        </w:rPr>
        <w:t xml:space="preserve"> сентября 2025 года «</w:t>
      </w:r>
      <w:r w:rsidR="00B073BC" w:rsidRPr="00B073BC">
        <w:rPr>
          <w:rFonts w:ascii="Times New Roman" w:eastAsia="Calibri" w:hAnsi="Times New Roman" w:cs="Times New Roman"/>
          <w:sz w:val="12"/>
          <w:szCs w:val="12"/>
        </w:rPr>
        <w:t>Об избрании Председателя Собрания Представителей сельского поселения Липовка муниципального района Сергиевский Самарской области</w:t>
      </w:r>
      <w:r w:rsidR="00B073BC">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sidR="00B073BC">
        <w:rPr>
          <w:rFonts w:ascii="Times New Roman" w:eastAsia="Calibri" w:hAnsi="Times New Roman" w:cs="Times New Roman"/>
          <w:sz w:val="12"/>
          <w:szCs w:val="12"/>
        </w:rPr>
        <w:t>…….</w:t>
      </w:r>
      <w:r w:rsidR="00E440A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073BC" w:rsidRPr="006C261B" w:rsidRDefault="00B073BC" w:rsidP="00B073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073BC" w:rsidP="00B073B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25 сентября 2025 года «</w:t>
      </w:r>
      <w:r w:rsidRPr="00B073BC">
        <w:rPr>
          <w:rFonts w:ascii="Times New Roman" w:eastAsia="Calibri" w:hAnsi="Times New Roman" w:cs="Times New Roman"/>
          <w:sz w:val="12"/>
          <w:szCs w:val="12"/>
        </w:rPr>
        <w:t xml:space="preserve">Об избрании </w:t>
      </w:r>
      <w:proofErr w:type="gramStart"/>
      <w:r w:rsidRPr="00B073BC">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B073BC">
        <w:rPr>
          <w:rFonts w:ascii="Times New Roman" w:eastAsia="Calibri" w:hAnsi="Times New Roman" w:cs="Times New Roman"/>
          <w:sz w:val="12"/>
          <w:szCs w:val="12"/>
        </w:rPr>
        <w:t xml:space="preserve"> Липовка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073BC" w:rsidRPr="006C261B" w:rsidRDefault="00B073BC" w:rsidP="00B073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073BC" w:rsidP="00B073B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25 сентября 2025 года «</w:t>
      </w:r>
      <w:r w:rsidRPr="00B073BC">
        <w:rPr>
          <w:rFonts w:ascii="Times New Roman" w:eastAsia="Calibri" w:hAnsi="Times New Roman" w:cs="Times New Roman"/>
          <w:sz w:val="12"/>
          <w:szCs w:val="12"/>
        </w:rPr>
        <w:t>Об избрании депутатов Собрания представителей сельского поселения Липовка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405FD" w:rsidRPr="006C261B" w:rsidRDefault="00B405FD" w:rsidP="00B405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405FD" w:rsidP="00B405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25 сентября 2025 года «</w:t>
      </w:r>
      <w:r w:rsidR="006805A1" w:rsidRPr="006805A1">
        <w:rPr>
          <w:rFonts w:ascii="Times New Roman" w:eastAsia="Calibri" w:hAnsi="Times New Roman" w:cs="Times New Roman"/>
          <w:sz w:val="12"/>
          <w:szCs w:val="12"/>
        </w:rPr>
        <w:t>Об избрании Председателя Собрания Представителей сельского поселения Кутузовский муниципального района Сергиевский Самарской области</w:t>
      </w:r>
      <w:r w:rsidR="006805A1">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sidR="006805A1">
        <w:rPr>
          <w:rFonts w:ascii="Times New Roman" w:eastAsia="Calibri" w:hAnsi="Times New Roman" w:cs="Times New Roman"/>
          <w:sz w:val="12"/>
          <w:szCs w:val="12"/>
        </w:rPr>
        <w:t>…………………..</w:t>
      </w:r>
      <w:r w:rsidR="00E440A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805A1" w:rsidRPr="006C261B" w:rsidRDefault="006805A1" w:rsidP="00680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805A1" w:rsidP="00680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25 сентября 2025 года «</w:t>
      </w:r>
      <w:r w:rsidRPr="006805A1">
        <w:rPr>
          <w:rFonts w:ascii="Times New Roman" w:eastAsia="Calibri" w:hAnsi="Times New Roman" w:cs="Times New Roman"/>
          <w:sz w:val="12"/>
          <w:szCs w:val="12"/>
        </w:rPr>
        <w:t xml:space="preserve">Об избрании </w:t>
      </w:r>
      <w:proofErr w:type="gramStart"/>
      <w:r w:rsidRPr="006805A1">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6805A1">
        <w:rPr>
          <w:rFonts w:ascii="Times New Roman" w:eastAsia="Calibri" w:hAnsi="Times New Roman" w:cs="Times New Roman"/>
          <w:sz w:val="12"/>
          <w:szCs w:val="12"/>
        </w:rPr>
        <w:t xml:space="preserve"> Кутузовский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805A1" w:rsidRPr="006C261B" w:rsidRDefault="006805A1" w:rsidP="00680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6805A1" w:rsidP="00680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25 сентября 2025 года «</w:t>
      </w:r>
      <w:r w:rsidRPr="006805A1">
        <w:rPr>
          <w:rFonts w:ascii="Times New Roman" w:eastAsia="Calibri" w:hAnsi="Times New Roman" w:cs="Times New Roman"/>
          <w:sz w:val="12"/>
          <w:szCs w:val="12"/>
        </w:rPr>
        <w:t>Об избрании депутатов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820C4" w:rsidRPr="006C261B" w:rsidRDefault="005820C4" w:rsidP="005820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820C4" w:rsidP="005820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24 сентября 2025 года «</w:t>
      </w:r>
      <w:r w:rsidRPr="005820C4">
        <w:rPr>
          <w:rFonts w:ascii="Times New Roman" w:eastAsia="Calibri" w:hAnsi="Times New Roman" w:cs="Times New Roman"/>
          <w:sz w:val="12"/>
          <w:szCs w:val="12"/>
        </w:rPr>
        <w:t>Об избрании Председателя Собрания Представителей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820C4" w:rsidRPr="006C261B" w:rsidRDefault="005820C4" w:rsidP="005820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820C4" w:rsidP="005820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24 сентября 2025 год</w:t>
      </w:r>
      <w:r w:rsidR="007B5115">
        <w:rPr>
          <w:rFonts w:ascii="Times New Roman" w:eastAsia="Calibri" w:hAnsi="Times New Roman" w:cs="Times New Roman"/>
          <w:sz w:val="12"/>
          <w:szCs w:val="12"/>
        </w:rPr>
        <w:t>а</w:t>
      </w:r>
      <w:proofErr w:type="gramStart"/>
      <w:r w:rsidRPr="005820C4">
        <w:rPr>
          <w:rFonts w:ascii="Times New Roman" w:eastAsia="Calibri" w:hAnsi="Times New Roman" w:cs="Times New Roman"/>
          <w:sz w:val="12"/>
          <w:szCs w:val="12"/>
        </w:rPr>
        <w:t>«О</w:t>
      </w:r>
      <w:proofErr w:type="gramEnd"/>
      <w:r w:rsidRPr="005820C4">
        <w:rPr>
          <w:rFonts w:ascii="Times New Roman" w:eastAsia="Calibri" w:hAnsi="Times New Roman" w:cs="Times New Roman"/>
          <w:sz w:val="12"/>
          <w:szCs w:val="12"/>
        </w:rPr>
        <w:t>б избрании заместителя председателя Собрания Представителей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820C4" w:rsidRPr="006C261B" w:rsidRDefault="005820C4" w:rsidP="005820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6C261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6C261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5820C4" w:rsidP="005820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 от 24 сентября 2025 год</w:t>
      </w:r>
      <w:r w:rsidR="007B5115">
        <w:rPr>
          <w:rFonts w:ascii="Times New Roman" w:eastAsia="Calibri" w:hAnsi="Times New Roman" w:cs="Times New Roman"/>
          <w:sz w:val="12"/>
          <w:szCs w:val="12"/>
        </w:rPr>
        <w:t>а</w:t>
      </w:r>
      <w:proofErr w:type="gramStart"/>
      <w:r w:rsidRPr="005820C4">
        <w:rPr>
          <w:rFonts w:ascii="Times New Roman" w:eastAsia="Calibri" w:hAnsi="Times New Roman" w:cs="Times New Roman"/>
          <w:sz w:val="12"/>
          <w:szCs w:val="12"/>
        </w:rPr>
        <w:t>«О</w:t>
      </w:r>
      <w:proofErr w:type="gramEnd"/>
      <w:r w:rsidRPr="005820C4">
        <w:rPr>
          <w:rFonts w:ascii="Times New Roman" w:eastAsia="Calibri" w:hAnsi="Times New Roman" w:cs="Times New Roman"/>
          <w:sz w:val="12"/>
          <w:szCs w:val="12"/>
        </w:rPr>
        <w:t xml:space="preserve">б избрании депутатов  Собрания представителей сельского поселения Красносельское муниципального района Сергиевский Самарской области в состав Собрания Представителей муниципального района Сергиевский Самарской области </w:t>
      </w:r>
      <w:r w:rsidR="007A0F13">
        <w:rPr>
          <w:rFonts w:ascii="Times New Roman" w:eastAsia="Calibri" w:hAnsi="Times New Roman" w:cs="Times New Roman"/>
          <w:sz w:val="12"/>
          <w:szCs w:val="12"/>
        </w:rPr>
        <w:t>седьмого</w:t>
      </w:r>
      <w:r w:rsidRPr="005820C4">
        <w:rPr>
          <w:rFonts w:ascii="Times New Roman" w:eastAsia="Calibri" w:hAnsi="Times New Roman" w:cs="Times New Roman"/>
          <w:sz w:val="12"/>
          <w:szCs w:val="12"/>
        </w:rPr>
        <w:t xml:space="preserve"> созыва»</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820C4" w:rsidRPr="005820C4" w:rsidRDefault="005820C4" w:rsidP="005820C4">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20C4">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5820C4" w:rsidP="005820C4">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26</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«О внесении изменений в Решение Собрания представителей сельского поселения Антоновка муниципального района Сергиевский Самарской области  № 8 от 18.03.2021 «Об утверждении Положения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26</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Сергиевский№10 от 18.03.2021г. «Об утверждении Положения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24</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 10 от 18.03.2021г. «Об утверждении Положения об инициировании и реализации инициативных проектов  на территории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22</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11 от 18.03.2021г. «Об утверждении Положения об инициировании и реализации инициативных проектов  на территории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8</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Default="00BE55C0" w:rsidP="00BE55C0">
      <w:pPr>
        <w:tabs>
          <w:tab w:val="left" w:pos="284"/>
        </w:tabs>
        <w:spacing w:after="0" w:line="240" w:lineRule="auto"/>
        <w:ind w:firstLine="284"/>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7</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24</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Pr="005820C4">
        <w:rPr>
          <w:rFonts w:ascii="Times New Roman" w:eastAsia="Calibri" w:hAnsi="Times New Roman" w:cs="Times New Roman"/>
          <w:sz w:val="12"/>
          <w:szCs w:val="12"/>
        </w:rPr>
        <w:t xml:space="preserve">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10 от 18.03.2021 «Об утверждении Положения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8</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26</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Pr="005820C4">
        <w:rPr>
          <w:rFonts w:ascii="Times New Roman" w:eastAsia="Calibri" w:hAnsi="Times New Roman" w:cs="Times New Roman"/>
          <w:sz w:val="12"/>
          <w:szCs w:val="12"/>
        </w:rPr>
        <w:t xml:space="preserve">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 8 от 18.03.2021г. «Об утверждении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9</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w:t>
      </w:r>
      <w:r>
        <w:rPr>
          <w:rFonts w:ascii="Times New Roman" w:eastAsia="Calibri" w:hAnsi="Times New Roman" w:cs="Times New Roman"/>
          <w:sz w:val="12"/>
          <w:szCs w:val="12"/>
        </w:rPr>
        <w:t>9</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19</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Pr="005820C4">
        <w:rPr>
          <w:rFonts w:ascii="Times New Roman" w:eastAsia="Calibri" w:hAnsi="Times New Roman" w:cs="Times New Roman"/>
          <w:sz w:val="12"/>
          <w:szCs w:val="12"/>
        </w:rPr>
        <w:t xml:space="preserve">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 8 от 18.03.2021г. «Об утверждении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sidR="00E440A2">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4</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 11 от 24.03.2021 года «Об утверждении Положения 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r w:rsidR="00A06EE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11</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820C4">
        <w:rPr>
          <w:rFonts w:ascii="Times New Roman" w:eastAsia="Calibri" w:hAnsi="Times New Roman" w:cs="Times New Roman"/>
          <w:sz w:val="12"/>
          <w:szCs w:val="12"/>
        </w:rPr>
        <w:t xml:space="preserve">1.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33</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BE55C0">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 10 от 18.03.2021 «Об утверждении Положения 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w:t>
      </w:r>
      <w:r w:rsidR="007B5115">
        <w:rPr>
          <w:rFonts w:ascii="Times New Roman" w:eastAsia="Calibri" w:hAnsi="Times New Roman" w:cs="Times New Roman"/>
          <w:sz w:val="12"/>
          <w:szCs w:val="12"/>
        </w:rPr>
        <w:t>»»………………………</w:t>
      </w:r>
      <w:r w:rsidR="00E440A2">
        <w:rPr>
          <w:rFonts w:ascii="Times New Roman" w:eastAsia="Calibri" w:hAnsi="Times New Roman" w:cs="Times New Roman"/>
          <w:sz w:val="12"/>
          <w:szCs w:val="12"/>
        </w:rPr>
        <w:t>........……12</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23</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№10 от 18.03.2021 «Об утверждении Положения 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w:t>
      </w:r>
      <w:r w:rsidR="00E440A2">
        <w:rPr>
          <w:rFonts w:ascii="Times New Roman" w:eastAsia="Calibri" w:hAnsi="Times New Roman" w:cs="Times New Roman"/>
          <w:sz w:val="12"/>
          <w:szCs w:val="12"/>
        </w:rPr>
        <w:t>»»………...……………….12</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26</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Самарской области  №9 от 18.03.2021 «Об утверждении Положения об инициировании и реализации инициативных проектов  на территории  сельского поселения Липовка муниципального района Сергиевский Самарской области</w:t>
      </w:r>
      <w:r w:rsidR="00A06EE2">
        <w:rPr>
          <w:rFonts w:ascii="Times New Roman" w:eastAsia="Calibri" w:hAnsi="Times New Roman" w:cs="Times New Roman"/>
          <w:sz w:val="12"/>
          <w:szCs w:val="12"/>
        </w:rPr>
        <w:t>»»………………………</w:t>
      </w:r>
      <w:r w:rsidR="00E440A2">
        <w:rPr>
          <w:rFonts w:ascii="Times New Roman" w:eastAsia="Calibri" w:hAnsi="Times New Roman" w:cs="Times New Roman"/>
          <w:sz w:val="12"/>
          <w:szCs w:val="12"/>
        </w:rPr>
        <w:t>……...13</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34</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 9 от 18.03.2021г. «Об утверждении Положения об инициировании и реализации инициативных проектов  на территории  сельского поселения Светлодольск муниципального района Сергиевский Самарской области</w:t>
      </w:r>
      <w:r w:rsidR="00E440A2">
        <w:rPr>
          <w:rFonts w:ascii="Times New Roman" w:eastAsia="Calibri" w:hAnsi="Times New Roman" w:cs="Times New Roman"/>
          <w:sz w:val="12"/>
          <w:szCs w:val="12"/>
        </w:rPr>
        <w:t>»»………………………..14</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27</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 10 от 22.03.2021 г. «Об утверждении Положения об инициировании и реализации инициативных проектов  на территории  сельского поселения Сергиевск муниципального района Сергиевский Самарской области</w:t>
      </w:r>
      <w:r w:rsidR="00E440A2">
        <w:rPr>
          <w:rFonts w:ascii="Times New Roman" w:eastAsia="Calibri" w:hAnsi="Times New Roman" w:cs="Times New Roman"/>
          <w:sz w:val="12"/>
          <w:szCs w:val="12"/>
        </w:rPr>
        <w:t>»»……………………………………………...…………..15</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25</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№10 от 19.03.2021г. «Об утверждении Положения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w:t>
      </w:r>
      <w:r w:rsidR="00E440A2">
        <w:rPr>
          <w:rFonts w:ascii="Times New Roman" w:eastAsia="Calibri" w:hAnsi="Times New Roman" w:cs="Times New Roman"/>
          <w:sz w:val="12"/>
          <w:szCs w:val="12"/>
        </w:rPr>
        <w:t>»»……………………………15</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22</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11 от 19.03.2021г. «Об утверждении Положения об инициировании и реализации инициативных проектов  на территории  сельского поселения Сургут муниципального района Сергиевский Самарской области</w:t>
      </w:r>
      <w:r w:rsidR="00E440A2">
        <w:rPr>
          <w:rFonts w:ascii="Times New Roman" w:eastAsia="Calibri" w:hAnsi="Times New Roman" w:cs="Times New Roman"/>
          <w:sz w:val="12"/>
          <w:szCs w:val="12"/>
        </w:rPr>
        <w:t>»»………………………………………………16</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5820C4">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5820C4">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24</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 10 от 16.03.2021 «Об утверждении Положения об инициировании и реализации инициативных проектов  на территории  городского поселения Суходол муниципального района Сергиевский Самарской области</w:t>
      </w:r>
      <w:r w:rsidR="00E440A2">
        <w:rPr>
          <w:rFonts w:ascii="Times New Roman" w:eastAsia="Calibri" w:hAnsi="Times New Roman" w:cs="Times New Roman"/>
          <w:sz w:val="12"/>
          <w:szCs w:val="12"/>
        </w:rPr>
        <w:t>»»…………………….………17</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BE55C0" w:rsidRPr="005820C4" w:rsidRDefault="00BE55C0" w:rsidP="00BE55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29</w:t>
      </w:r>
      <w:r w:rsidRPr="005820C4">
        <w:rPr>
          <w:rFonts w:ascii="Times New Roman" w:eastAsia="Calibri" w:hAnsi="Times New Roman" w:cs="Times New Roman"/>
          <w:sz w:val="12"/>
          <w:szCs w:val="12"/>
        </w:rPr>
        <w:t xml:space="preserve"> от 24 сентября 2025 год</w:t>
      </w:r>
      <w:r w:rsidR="007B5115">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A06EE2" w:rsidRPr="00A06EE2">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Самарской области  № 11 от 18.03.2021 «Об утверждении Положения об инициировании и реализации инициативных проектов  на территории  сельского поселения Черновка муниципального района Сергиевский Самарской области</w:t>
      </w:r>
      <w:r w:rsidR="00E440A2">
        <w:rPr>
          <w:rFonts w:ascii="Times New Roman" w:eastAsia="Calibri" w:hAnsi="Times New Roman" w:cs="Times New Roman"/>
          <w:sz w:val="12"/>
          <w:szCs w:val="12"/>
        </w:rPr>
        <w:t>»»……………………….…….18</w:t>
      </w:r>
    </w:p>
    <w:p w:rsidR="00BE55C0" w:rsidRDefault="00BE55C0" w:rsidP="00BE55C0">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7B5115" w:rsidP="007B5115">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01</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7B5115">
        <w:rPr>
          <w:rFonts w:ascii="Times New Roman" w:eastAsia="Calibri" w:hAnsi="Times New Roman" w:cs="Times New Roman"/>
          <w:sz w:val="12"/>
          <w:szCs w:val="12"/>
        </w:rPr>
        <w:t>Об избрании Председателя Собрания Представителей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7B5115" w:rsidP="007B5115">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02</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7B5115">
        <w:rPr>
          <w:rFonts w:ascii="Times New Roman" w:eastAsia="Calibri" w:hAnsi="Times New Roman" w:cs="Times New Roman"/>
          <w:sz w:val="12"/>
          <w:szCs w:val="12"/>
        </w:rPr>
        <w:t xml:space="preserve">Об избрании </w:t>
      </w:r>
      <w:proofErr w:type="gramStart"/>
      <w:r w:rsidRPr="007B5115">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7B5115">
        <w:rPr>
          <w:rFonts w:ascii="Times New Roman" w:eastAsia="Calibri" w:hAnsi="Times New Roman" w:cs="Times New Roman"/>
          <w:sz w:val="12"/>
          <w:szCs w:val="12"/>
        </w:rPr>
        <w:t xml:space="preserve"> Верхняя Орлянка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32</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C5063" w:rsidRDefault="007B5115" w:rsidP="007B5115">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03</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7B5115">
        <w:rPr>
          <w:rFonts w:ascii="Times New Roman" w:eastAsia="Calibri" w:hAnsi="Times New Roman" w:cs="Times New Roman"/>
          <w:sz w:val="12"/>
          <w:szCs w:val="12"/>
        </w:rPr>
        <w:t>Об избрании депутатов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19</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BC5063" w:rsidRDefault="007B5115" w:rsidP="007B5115">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01</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Pr="007B5115">
        <w:rPr>
          <w:rFonts w:ascii="Times New Roman" w:eastAsia="Calibri" w:hAnsi="Times New Roman" w:cs="Times New Roman"/>
          <w:sz w:val="12"/>
          <w:szCs w:val="12"/>
        </w:rPr>
        <w:t>Об избрании Председателя Собрания Представителей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19</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7B5115" w:rsidP="007B5115">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 xml:space="preserve">02 </w:t>
      </w:r>
      <w:r w:rsidRPr="005820C4">
        <w:rPr>
          <w:rFonts w:ascii="Times New Roman" w:eastAsia="Calibri" w:hAnsi="Times New Roman" w:cs="Times New Roman"/>
          <w:sz w:val="12"/>
          <w:szCs w:val="12"/>
        </w:rPr>
        <w:t>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 xml:space="preserve">а </w:t>
      </w:r>
      <w:r w:rsidRPr="007B5115">
        <w:rPr>
          <w:rFonts w:ascii="Times New Roman" w:eastAsia="Calibri" w:hAnsi="Times New Roman" w:cs="Times New Roman"/>
          <w:sz w:val="12"/>
          <w:szCs w:val="12"/>
        </w:rPr>
        <w:t xml:space="preserve">«Об избрании </w:t>
      </w:r>
      <w:proofErr w:type="gramStart"/>
      <w:r w:rsidRPr="007B5115">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7B5115">
        <w:rPr>
          <w:rFonts w:ascii="Times New Roman" w:eastAsia="Calibri" w:hAnsi="Times New Roman" w:cs="Times New Roman"/>
          <w:sz w:val="12"/>
          <w:szCs w:val="12"/>
        </w:rPr>
        <w:t xml:space="preserve">  Черновка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19</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7B5115" w:rsidP="007B5115">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03</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 «</w:t>
      </w:r>
      <w:r w:rsidRPr="007B5115">
        <w:rPr>
          <w:rFonts w:ascii="Times New Roman" w:eastAsia="Calibri" w:hAnsi="Times New Roman" w:cs="Times New Roman"/>
          <w:sz w:val="12"/>
          <w:szCs w:val="12"/>
        </w:rPr>
        <w:t>Об избрании депутатов  Собрания представителей сельского поселения Черновка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19</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Pr="005820C4" w:rsidRDefault="007B5115" w:rsidP="007B51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w:t>
      </w:r>
      <w:r w:rsidR="0015727D">
        <w:rPr>
          <w:rFonts w:ascii="Times New Roman" w:eastAsia="Calibri" w:hAnsi="Times New Roman" w:cs="Times New Roman"/>
          <w:sz w:val="12"/>
          <w:szCs w:val="12"/>
        </w:rPr>
        <w:t>1</w:t>
      </w:r>
      <w:r w:rsidRPr="005820C4">
        <w:rPr>
          <w:rFonts w:ascii="Times New Roman" w:eastAsia="Calibri" w:hAnsi="Times New Roman" w:cs="Times New Roman"/>
          <w:sz w:val="12"/>
          <w:szCs w:val="12"/>
        </w:rPr>
        <w:t xml:space="preserve"> от 2</w:t>
      </w:r>
      <w:r w:rsidR="0015727D">
        <w:rPr>
          <w:rFonts w:ascii="Times New Roman" w:eastAsia="Calibri" w:hAnsi="Times New Roman" w:cs="Times New Roman"/>
          <w:sz w:val="12"/>
          <w:szCs w:val="12"/>
        </w:rPr>
        <w:t>5</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w:t>
      </w:r>
      <w:r w:rsidRPr="005820C4">
        <w:rPr>
          <w:rFonts w:ascii="Times New Roman" w:eastAsia="Calibri" w:hAnsi="Times New Roman" w:cs="Times New Roman"/>
          <w:sz w:val="12"/>
          <w:szCs w:val="12"/>
        </w:rPr>
        <w:t xml:space="preserve"> «</w:t>
      </w:r>
      <w:r w:rsidR="0015727D" w:rsidRPr="0015727D">
        <w:rPr>
          <w:rFonts w:ascii="Times New Roman" w:eastAsia="Calibri" w:hAnsi="Times New Roman" w:cs="Times New Roman"/>
          <w:sz w:val="12"/>
          <w:szCs w:val="12"/>
        </w:rPr>
        <w:t>Об избрании Председателя Собрания Представителей сельского поселения Воротнее муниципального района Сергиевский Самарской области»</w:t>
      </w:r>
      <w:r w:rsidR="0015727D">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sidR="0015727D">
        <w:rPr>
          <w:rFonts w:ascii="Times New Roman" w:eastAsia="Calibri" w:hAnsi="Times New Roman" w:cs="Times New Roman"/>
          <w:sz w:val="12"/>
          <w:szCs w:val="12"/>
        </w:rPr>
        <w:t>……………….</w:t>
      </w:r>
      <w:r w:rsidR="00E440A2">
        <w:rPr>
          <w:rFonts w:ascii="Times New Roman" w:eastAsia="Calibri" w:hAnsi="Times New Roman" w:cs="Times New Roman"/>
          <w:sz w:val="12"/>
          <w:szCs w:val="12"/>
        </w:rPr>
        <w:t>19</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15727D" w:rsidRPr="005820C4" w:rsidRDefault="0015727D" w:rsidP="001572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15727D" w:rsidP="0015727D">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02</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5</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 xml:space="preserve">а </w:t>
      </w:r>
      <w:r w:rsidRPr="0015727D">
        <w:rPr>
          <w:rFonts w:ascii="Times New Roman" w:eastAsia="Calibri" w:hAnsi="Times New Roman" w:cs="Times New Roman"/>
          <w:sz w:val="12"/>
          <w:szCs w:val="12"/>
        </w:rPr>
        <w:t xml:space="preserve">«Об избрании </w:t>
      </w:r>
      <w:proofErr w:type="gramStart"/>
      <w:r w:rsidRPr="0015727D">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15727D">
        <w:rPr>
          <w:rFonts w:ascii="Times New Roman" w:eastAsia="Calibri" w:hAnsi="Times New Roman" w:cs="Times New Roman"/>
          <w:sz w:val="12"/>
          <w:szCs w:val="12"/>
        </w:rPr>
        <w:t xml:space="preserve"> Воротнее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19</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15727D" w:rsidRPr="005820C4" w:rsidRDefault="0015727D" w:rsidP="001572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15727D" w:rsidP="0015727D">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03</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5</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 xml:space="preserve">а «Об избрании депутатов </w:t>
      </w:r>
      <w:r w:rsidRPr="0015727D">
        <w:rPr>
          <w:rFonts w:ascii="Times New Roman" w:eastAsia="Calibri" w:hAnsi="Times New Roman" w:cs="Times New Roman"/>
          <w:sz w:val="12"/>
          <w:szCs w:val="12"/>
        </w:rPr>
        <w:t>Собрания представителей сельского поселения Воротнее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20</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4C673E" w:rsidRPr="005820C4" w:rsidRDefault="004C673E" w:rsidP="004C67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4C673E" w:rsidP="004C673E">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01</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 «</w:t>
      </w:r>
      <w:r w:rsidRPr="004C673E">
        <w:rPr>
          <w:rFonts w:ascii="Times New Roman" w:eastAsia="Calibri" w:hAnsi="Times New Roman" w:cs="Times New Roman"/>
          <w:sz w:val="12"/>
          <w:szCs w:val="12"/>
        </w:rPr>
        <w:t>Об избрании Председателя Собрания Представителей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20</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4C673E" w:rsidRPr="005820C4" w:rsidRDefault="004C673E" w:rsidP="004C67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4C673E" w:rsidP="004C673E">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02</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а «</w:t>
      </w:r>
      <w:r w:rsidRPr="004C673E">
        <w:rPr>
          <w:rFonts w:ascii="Times New Roman" w:eastAsia="Calibri" w:hAnsi="Times New Roman" w:cs="Times New Roman"/>
          <w:sz w:val="12"/>
          <w:szCs w:val="12"/>
        </w:rPr>
        <w:t xml:space="preserve">Об избрании </w:t>
      </w:r>
      <w:proofErr w:type="gramStart"/>
      <w:r w:rsidRPr="004C673E">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4C673E">
        <w:rPr>
          <w:rFonts w:ascii="Times New Roman" w:eastAsia="Calibri" w:hAnsi="Times New Roman" w:cs="Times New Roman"/>
          <w:sz w:val="12"/>
          <w:szCs w:val="12"/>
        </w:rPr>
        <w:t xml:space="preserve">  Елшанка муниципального района Сергиевский Самарской области»</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20</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4C673E" w:rsidRPr="005820C4" w:rsidRDefault="004C673E" w:rsidP="004C67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5820C4">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5820C4">
        <w:rPr>
          <w:rFonts w:ascii="Times New Roman" w:eastAsia="Calibri" w:hAnsi="Times New Roman" w:cs="Times New Roman"/>
          <w:sz w:val="12"/>
          <w:szCs w:val="12"/>
        </w:rPr>
        <w:t xml:space="preserve"> муниципального района Сергиевский Самарской области</w:t>
      </w:r>
    </w:p>
    <w:p w:rsidR="007B5115" w:rsidRDefault="004C673E" w:rsidP="004C673E">
      <w:pPr>
        <w:tabs>
          <w:tab w:val="left" w:pos="284"/>
        </w:tabs>
        <w:spacing w:after="0" w:line="240" w:lineRule="auto"/>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w:t>
      </w:r>
      <w:r>
        <w:rPr>
          <w:rFonts w:ascii="Times New Roman" w:eastAsia="Calibri" w:hAnsi="Times New Roman" w:cs="Times New Roman"/>
          <w:sz w:val="12"/>
          <w:szCs w:val="12"/>
        </w:rPr>
        <w:t>03</w:t>
      </w:r>
      <w:r w:rsidRPr="005820C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6</w:t>
      </w:r>
      <w:r w:rsidRPr="005820C4">
        <w:rPr>
          <w:rFonts w:ascii="Times New Roman" w:eastAsia="Calibri" w:hAnsi="Times New Roman" w:cs="Times New Roman"/>
          <w:sz w:val="12"/>
          <w:szCs w:val="12"/>
        </w:rPr>
        <w:t xml:space="preserve"> сентября 2025 год</w:t>
      </w:r>
      <w:r>
        <w:rPr>
          <w:rFonts w:ascii="Times New Roman" w:eastAsia="Calibri" w:hAnsi="Times New Roman" w:cs="Times New Roman"/>
          <w:sz w:val="12"/>
          <w:szCs w:val="12"/>
        </w:rPr>
        <w:t xml:space="preserve">а </w:t>
      </w:r>
      <w:r w:rsidRPr="004C673E">
        <w:rPr>
          <w:rFonts w:ascii="Times New Roman" w:eastAsia="Calibri" w:hAnsi="Times New Roman" w:cs="Times New Roman"/>
          <w:sz w:val="12"/>
          <w:szCs w:val="12"/>
        </w:rPr>
        <w:t>«Об избрании депутатов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w:t>
      </w:r>
      <w:r>
        <w:rPr>
          <w:rFonts w:ascii="Times New Roman" w:eastAsia="Calibri" w:hAnsi="Times New Roman" w:cs="Times New Roman"/>
          <w:sz w:val="12"/>
          <w:szCs w:val="12"/>
        </w:rPr>
        <w:t>……………………………………………………..</w:t>
      </w:r>
      <w:r w:rsidR="00E440A2">
        <w:rPr>
          <w:rFonts w:ascii="Times New Roman" w:eastAsia="Calibri" w:hAnsi="Times New Roman" w:cs="Times New Roman"/>
          <w:sz w:val="12"/>
          <w:szCs w:val="12"/>
        </w:rPr>
        <w:t>20</w:t>
      </w: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15727D" w:rsidRDefault="0015727D"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7B5115" w:rsidRDefault="007B5115" w:rsidP="006D4521">
      <w:pPr>
        <w:tabs>
          <w:tab w:val="left" w:pos="284"/>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C261B" w:rsidRPr="006C261B" w:rsidRDefault="006C261B" w:rsidP="006C261B">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Об избрании Председателя Собрания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Кандабулак муниципального района Сергиевский Самарской области, рассмотрев предложенные кандидатуры депутатов на должность председателя Собрания представителей сельского поселения Кандабулак муниципального района Сергиевский Самарской области</w:t>
      </w:r>
      <w:proofErr w:type="gramStart"/>
      <w:r w:rsidRPr="006C261B">
        <w:rPr>
          <w:rFonts w:ascii="Times New Roman" w:eastAsia="Calibri" w:hAnsi="Times New Roman" w:cs="Times New Roman"/>
          <w:sz w:val="12"/>
          <w:szCs w:val="12"/>
        </w:rPr>
        <w:t>,С</w:t>
      </w:r>
      <w:proofErr w:type="gramEnd"/>
      <w:r w:rsidRPr="006C261B">
        <w:rPr>
          <w:rFonts w:ascii="Times New Roman" w:eastAsia="Calibri" w:hAnsi="Times New Roman" w:cs="Times New Roman"/>
          <w:sz w:val="12"/>
          <w:szCs w:val="12"/>
        </w:rPr>
        <w:t>обрание Представителей сельского поселения Кандабулак муниципального района Сергиевский Самарской областирешило:</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1.Избрать Председателем Собрания Представителей сельского поселения Кандабулак муниципального района Сергиевский Самарской области Галкину Ларису Константиновну.</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2.Опубликовать настоящее Решение в газете «Сергиевский вестник».</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3. Настоящее Решение вступает в силу с момента подписания.</w:t>
      </w:r>
    </w:p>
    <w:p w:rsid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 xml:space="preserve">Председательствующийна </w:t>
      </w:r>
      <w:proofErr w:type="gramStart"/>
      <w:r w:rsidRPr="006C261B">
        <w:rPr>
          <w:rFonts w:ascii="Times New Roman" w:eastAsia="Calibri" w:hAnsi="Times New Roman" w:cs="Times New Roman"/>
          <w:sz w:val="12"/>
          <w:szCs w:val="12"/>
        </w:rPr>
        <w:t>заседании</w:t>
      </w:r>
      <w:proofErr w:type="gramEnd"/>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Собрания Представителейсельского поселения Кандабулак</w:t>
      </w:r>
    </w:p>
    <w:p w:rsid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муниципального района СергиевскийСамарской области</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 xml:space="preserve">С.И. </w:t>
      </w:r>
      <w:proofErr w:type="spellStart"/>
      <w:r w:rsidRPr="006C261B">
        <w:rPr>
          <w:rFonts w:ascii="Times New Roman" w:eastAsia="Calibri" w:hAnsi="Times New Roman" w:cs="Times New Roman"/>
          <w:sz w:val="12"/>
          <w:szCs w:val="12"/>
        </w:rPr>
        <w:t>Кадерова</w:t>
      </w:r>
      <w:proofErr w:type="spellEnd"/>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C261B" w:rsidRPr="006C261B" w:rsidRDefault="006C261B" w:rsidP="006C261B">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Об избрании заместителя председателя Собрания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Кандабулак муниципального района Сергиевский Самарской области</w:t>
      </w:r>
      <w:proofErr w:type="gramStart"/>
      <w:r w:rsidRPr="006C261B">
        <w:rPr>
          <w:rFonts w:ascii="Times New Roman" w:eastAsia="Calibri" w:hAnsi="Times New Roman" w:cs="Times New Roman"/>
          <w:sz w:val="12"/>
          <w:szCs w:val="12"/>
        </w:rPr>
        <w:t>,С</w:t>
      </w:r>
      <w:proofErr w:type="gramEnd"/>
      <w:r w:rsidRPr="006C261B">
        <w:rPr>
          <w:rFonts w:ascii="Times New Roman" w:eastAsia="Calibri" w:hAnsi="Times New Roman" w:cs="Times New Roman"/>
          <w:sz w:val="12"/>
          <w:szCs w:val="12"/>
        </w:rPr>
        <w:t>обрание Представителей сельского поселения Кандабулак муниципального района Сергиевский Самарской областирешило:</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 xml:space="preserve">1.Избрать заместителем председателя Собрания Представителей сельского поселения Кандабулак муниципального района Сергиевский Самарской области </w:t>
      </w:r>
      <w:proofErr w:type="spellStart"/>
      <w:r w:rsidRPr="006C261B">
        <w:rPr>
          <w:rFonts w:ascii="Times New Roman" w:eastAsia="Calibri" w:hAnsi="Times New Roman" w:cs="Times New Roman"/>
          <w:sz w:val="12"/>
          <w:szCs w:val="12"/>
        </w:rPr>
        <w:t>Кадерову</w:t>
      </w:r>
      <w:proofErr w:type="spellEnd"/>
      <w:r w:rsidRPr="006C261B">
        <w:rPr>
          <w:rFonts w:ascii="Times New Roman" w:eastAsia="Calibri" w:hAnsi="Times New Roman" w:cs="Times New Roman"/>
          <w:sz w:val="12"/>
          <w:szCs w:val="12"/>
        </w:rPr>
        <w:t xml:space="preserve"> Светлану Ивановну.</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2.Опубликовать настоящее Решение в газете «Сергиевский вестник».</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3. Настоящее Решение вступает в силу с момента подписания.</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Председатель Собрания Представителейсельского поселения Кандабулак</w:t>
      </w:r>
    </w:p>
    <w:p w:rsid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муниципального района СергиевскийСамарской области</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Л.К. Галкина</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Глава сельского поселения Кандабулак</w:t>
      </w:r>
    </w:p>
    <w:p w:rsid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муниципального района СергиевскийСамарской области</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В.А. Литвиненко</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C261B" w:rsidRPr="006C261B" w:rsidRDefault="006C261B" w:rsidP="006C261B">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Об избрании депутатов Собрания представителей сельского поселения Кандабулак муниципального района Сергиевский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шестого созыва</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Кандабулак муниципального района Сергиевский Самарской области</w:t>
      </w:r>
      <w:proofErr w:type="gramStart"/>
      <w:r w:rsidRPr="006C261B">
        <w:rPr>
          <w:rFonts w:ascii="Times New Roman" w:eastAsia="Calibri" w:hAnsi="Times New Roman" w:cs="Times New Roman"/>
          <w:sz w:val="12"/>
          <w:szCs w:val="12"/>
        </w:rPr>
        <w:t>,С</w:t>
      </w:r>
      <w:proofErr w:type="gramEnd"/>
      <w:r w:rsidRPr="006C261B">
        <w:rPr>
          <w:rFonts w:ascii="Times New Roman" w:eastAsia="Calibri" w:hAnsi="Times New Roman" w:cs="Times New Roman"/>
          <w:sz w:val="12"/>
          <w:szCs w:val="12"/>
        </w:rPr>
        <w:t>обрание Представителей сельского поселения Кандабулак муниципального района Сергиевский Самарской областирешило:</w:t>
      </w:r>
    </w:p>
    <w:p w:rsidR="006C261B" w:rsidRPr="006C261B" w:rsidRDefault="006C261B" w:rsidP="006C261B">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1.Избрать Котова Григория Анатольевича, Фокина Андрея Владимировича – депутатов Собрания представителей сельского поселения Кандабулак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6C261B" w:rsidRPr="006C261B" w:rsidRDefault="006C261B" w:rsidP="006C261B">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2.Опубликовать настоящее Решение в газете «Сергиевский вестник».</w:t>
      </w:r>
    </w:p>
    <w:p w:rsidR="006C261B" w:rsidRPr="006C261B" w:rsidRDefault="006C261B" w:rsidP="006C261B">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3. Настоящее Решение вступает в силу с момента подписания.</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Председатель Собрания Представителейсельского поселения Кандабулак</w:t>
      </w:r>
    </w:p>
    <w:p w:rsid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муниципального района СергиевскийСамарской области</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Л.К. Галкина</w:t>
      </w: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Глава сельского поселения Кандабулак</w:t>
      </w:r>
    </w:p>
    <w:p w:rsidR="006C261B"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муниципального района СергиевскийСамарской области</w:t>
      </w:r>
    </w:p>
    <w:p w:rsidR="003519F1" w:rsidRDefault="006C261B" w:rsidP="006C261B">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В.А. Литвиненко</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C261B" w:rsidRPr="006C261B" w:rsidRDefault="006C261B" w:rsidP="006C261B">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C261B" w:rsidRPr="006C261B" w:rsidRDefault="006C261B" w:rsidP="006C261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Об избрании Председателя Собрания Представителей</w:t>
      </w:r>
    </w:p>
    <w:p w:rsidR="006C261B" w:rsidRPr="006C261B" w:rsidRDefault="006C261B" w:rsidP="006C261B">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6C261B" w:rsidRPr="006C261B" w:rsidRDefault="006C261B" w:rsidP="006C261B">
      <w:pPr>
        <w:tabs>
          <w:tab w:val="left" w:pos="284"/>
          <w:tab w:val="left" w:pos="3828"/>
        </w:tabs>
        <w:spacing w:after="0" w:line="240" w:lineRule="auto"/>
        <w:jc w:val="both"/>
        <w:rPr>
          <w:rFonts w:ascii="Times New Roman" w:eastAsia="Calibri" w:hAnsi="Times New Roman" w:cs="Times New Roman"/>
          <w:sz w:val="12"/>
          <w:szCs w:val="12"/>
        </w:rPr>
      </w:pPr>
    </w:p>
    <w:p w:rsidR="006C261B" w:rsidRPr="006C261B" w:rsidRDefault="006C261B" w:rsidP="00B073B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C261B">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Липовка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Липовка муниципального района Сергиевский Самарской области, Собрание Представителей сельского поселения Липовкамуниципального района Сергиевский Самарской области решило:</w:t>
      </w:r>
      <w:proofErr w:type="gramEnd"/>
    </w:p>
    <w:p w:rsidR="006C261B" w:rsidRPr="006C261B" w:rsidRDefault="006C261B"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1.Избрать Председателем Собрания Представителей сельского поселения Липовка муниципального района Сергиевский Самарской области, Базарову Светлану Валентиновну.</w:t>
      </w:r>
    </w:p>
    <w:p w:rsidR="006C261B" w:rsidRPr="006C261B" w:rsidRDefault="006C261B"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2.Опубликовать настоящее Решение в газете «Сергиевский вестник».</w:t>
      </w:r>
    </w:p>
    <w:p w:rsidR="006C261B" w:rsidRPr="006C261B" w:rsidRDefault="006C261B"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6C261B">
        <w:rPr>
          <w:rFonts w:ascii="Times New Roman" w:eastAsia="Calibri" w:hAnsi="Times New Roman" w:cs="Times New Roman"/>
          <w:sz w:val="12"/>
          <w:szCs w:val="12"/>
        </w:rPr>
        <w:t>3. Настоящее Решение вступает в силу с момента подписания.</w:t>
      </w:r>
    </w:p>
    <w:p w:rsidR="00B073BC" w:rsidRDefault="006C261B" w:rsidP="00B073BC">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 xml:space="preserve">Председательствующийна </w:t>
      </w:r>
      <w:proofErr w:type="gramStart"/>
      <w:r w:rsidRPr="006C261B">
        <w:rPr>
          <w:rFonts w:ascii="Times New Roman" w:eastAsia="Calibri" w:hAnsi="Times New Roman" w:cs="Times New Roman"/>
          <w:sz w:val="12"/>
          <w:szCs w:val="12"/>
        </w:rPr>
        <w:t>заседании</w:t>
      </w:r>
      <w:proofErr w:type="gramEnd"/>
    </w:p>
    <w:p w:rsidR="006C261B" w:rsidRPr="006C261B" w:rsidRDefault="006C261B" w:rsidP="00B073BC">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Собрания Представителейсельского поселения Липовка</w:t>
      </w:r>
    </w:p>
    <w:p w:rsidR="00B073BC" w:rsidRDefault="006C261B" w:rsidP="00B073BC">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муниципального района СергиевскийСамарской области</w:t>
      </w:r>
    </w:p>
    <w:p w:rsidR="006C261B" w:rsidRPr="006C261B" w:rsidRDefault="006C261B" w:rsidP="00B073BC">
      <w:pPr>
        <w:tabs>
          <w:tab w:val="left" w:pos="284"/>
          <w:tab w:val="left" w:pos="3828"/>
        </w:tabs>
        <w:spacing w:after="0" w:line="240" w:lineRule="auto"/>
        <w:jc w:val="right"/>
        <w:rPr>
          <w:rFonts w:ascii="Times New Roman" w:eastAsia="Calibri" w:hAnsi="Times New Roman" w:cs="Times New Roman"/>
          <w:sz w:val="12"/>
          <w:szCs w:val="12"/>
        </w:rPr>
      </w:pPr>
      <w:r w:rsidRPr="006C261B">
        <w:rPr>
          <w:rFonts w:ascii="Times New Roman" w:eastAsia="Calibri" w:hAnsi="Times New Roman" w:cs="Times New Roman"/>
          <w:sz w:val="12"/>
          <w:szCs w:val="12"/>
        </w:rPr>
        <w:t xml:space="preserve">Ю.Д. </w:t>
      </w:r>
      <w:proofErr w:type="spellStart"/>
      <w:r w:rsidRPr="006C261B">
        <w:rPr>
          <w:rFonts w:ascii="Times New Roman" w:eastAsia="Calibri" w:hAnsi="Times New Roman" w:cs="Times New Roman"/>
          <w:sz w:val="12"/>
          <w:szCs w:val="12"/>
        </w:rPr>
        <w:t>Суровиков</w:t>
      </w:r>
      <w:proofErr w:type="spellEnd"/>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073BC" w:rsidRPr="006C261B"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B073BC" w:rsidRPr="006C261B"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073BC" w:rsidRPr="006C261B"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B073BC" w:rsidRPr="006C261B" w:rsidRDefault="00B073BC" w:rsidP="00B073BC">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B073BC" w:rsidRPr="006C261B" w:rsidRDefault="00B073BC" w:rsidP="00B073BC">
      <w:pPr>
        <w:tabs>
          <w:tab w:val="left" w:pos="284"/>
        </w:tabs>
        <w:spacing w:after="0" w:line="240" w:lineRule="auto"/>
        <w:jc w:val="center"/>
        <w:rPr>
          <w:rFonts w:ascii="Times New Roman" w:eastAsia="Calibri" w:hAnsi="Times New Roman" w:cs="Times New Roman"/>
          <w:sz w:val="12"/>
          <w:szCs w:val="12"/>
        </w:rPr>
      </w:pPr>
    </w:p>
    <w:p w:rsidR="00B073BC" w:rsidRPr="006C261B" w:rsidRDefault="00B073BC" w:rsidP="00B073BC">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B073BC" w:rsidRPr="006C261B" w:rsidRDefault="00B073BC" w:rsidP="00B073B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B073BC"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B073BC">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B073BC" w:rsidRPr="00B073BC"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B073BC">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B073BC" w:rsidRPr="00B073BC" w:rsidRDefault="00B073BC" w:rsidP="00B073BC">
      <w:pPr>
        <w:tabs>
          <w:tab w:val="left" w:pos="284"/>
          <w:tab w:val="left" w:pos="3828"/>
        </w:tabs>
        <w:spacing w:after="0" w:line="240" w:lineRule="auto"/>
        <w:jc w:val="both"/>
        <w:rPr>
          <w:rFonts w:ascii="Times New Roman" w:eastAsia="Calibri" w:hAnsi="Times New Roman" w:cs="Times New Roman"/>
          <w:sz w:val="12"/>
          <w:szCs w:val="12"/>
        </w:rPr>
      </w:pP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областирешило:</w:t>
      </w: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 xml:space="preserve">1.Избрать  заместителем председателя Собрания Представителей сельского поселения Липовка муниципального района Сергиевский Самарской области  </w:t>
      </w:r>
      <w:proofErr w:type="spellStart"/>
      <w:r w:rsidRPr="00B073BC">
        <w:rPr>
          <w:rFonts w:ascii="Times New Roman" w:eastAsia="Calibri" w:hAnsi="Times New Roman" w:cs="Times New Roman"/>
          <w:sz w:val="12"/>
          <w:szCs w:val="12"/>
        </w:rPr>
        <w:t>Суровикова</w:t>
      </w:r>
      <w:proofErr w:type="spellEnd"/>
      <w:r w:rsidRPr="00B073BC">
        <w:rPr>
          <w:rFonts w:ascii="Times New Roman" w:eastAsia="Calibri" w:hAnsi="Times New Roman" w:cs="Times New Roman"/>
          <w:sz w:val="12"/>
          <w:szCs w:val="12"/>
        </w:rPr>
        <w:t xml:space="preserve"> Юрия Дмитриевича.</w:t>
      </w: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2.Опубликовать настоящее Решение в газете «Сергиевский вестник».</w:t>
      </w: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3.Настоящее Решение вступает в силу с момента подписания.</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Председатель Собрания Представителейсельского поселения Липовка</w:t>
      </w:r>
    </w:p>
    <w:p w:rsid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муниципального района СергиевскийСамарской области</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С.В. Базарова</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Глава сельского поселения Липовка</w:t>
      </w:r>
    </w:p>
    <w:p w:rsid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муниципального района СергиевскийСамарской области</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С.И. Вершинин</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B073BC" w:rsidRPr="006C261B"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B073BC" w:rsidRPr="006C261B"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073BC" w:rsidRPr="006C261B"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B073BC" w:rsidRPr="006C261B" w:rsidRDefault="00B073BC" w:rsidP="00B073BC">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B073BC" w:rsidRPr="006C261B" w:rsidRDefault="00B073BC" w:rsidP="00B073BC">
      <w:pPr>
        <w:tabs>
          <w:tab w:val="left" w:pos="284"/>
        </w:tabs>
        <w:spacing w:after="0" w:line="240" w:lineRule="auto"/>
        <w:jc w:val="center"/>
        <w:rPr>
          <w:rFonts w:ascii="Times New Roman" w:eastAsia="Calibri" w:hAnsi="Times New Roman" w:cs="Times New Roman"/>
          <w:sz w:val="12"/>
          <w:szCs w:val="12"/>
        </w:rPr>
      </w:pPr>
    </w:p>
    <w:p w:rsidR="00B073BC" w:rsidRPr="006C261B" w:rsidRDefault="00B073BC" w:rsidP="00B073BC">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B073BC" w:rsidRPr="006C261B" w:rsidRDefault="00B073BC" w:rsidP="00B073B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B073BC"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B073BC">
        <w:rPr>
          <w:rFonts w:ascii="Times New Roman" w:eastAsia="Calibri" w:hAnsi="Times New Roman" w:cs="Times New Roman"/>
          <w:b/>
          <w:sz w:val="12"/>
          <w:szCs w:val="12"/>
        </w:rPr>
        <w:t>Об избрании депутатов  Собрания представителей сельского поселения Липовка муниципального района Сергиевский</w:t>
      </w:r>
    </w:p>
    <w:p w:rsidR="00B073BC" w:rsidRPr="00B073BC" w:rsidRDefault="00B073BC" w:rsidP="00B073BC">
      <w:pPr>
        <w:tabs>
          <w:tab w:val="left" w:pos="284"/>
          <w:tab w:val="left" w:pos="3828"/>
        </w:tabs>
        <w:spacing w:after="0" w:line="240" w:lineRule="auto"/>
        <w:jc w:val="center"/>
        <w:rPr>
          <w:rFonts w:ascii="Times New Roman" w:eastAsia="Calibri" w:hAnsi="Times New Roman" w:cs="Times New Roman"/>
          <w:b/>
          <w:sz w:val="12"/>
          <w:szCs w:val="12"/>
        </w:rPr>
      </w:pPr>
      <w:r w:rsidRPr="00B073BC">
        <w:rPr>
          <w:rFonts w:ascii="Times New Roman" w:eastAsia="Calibri" w:hAnsi="Times New Roman" w:cs="Times New Roman"/>
          <w:b/>
          <w:sz w:val="12"/>
          <w:szCs w:val="12"/>
        </w:rPr>
        <w:t xml:space="preserve"> Самарской области в состав Собрания Представителей муниципального района Сергиевский Самарской области седьмого созыва</w:t>
      </w:r>
    </w:p>
    <w:p w:rsidR="00B073BC" w:rsidRPr="00B073BC" w:rsidRDefault="00B073BC" w:rsidP="00B073BC">
      <w:pPr>
        <w:tabs>
          <w:tab w:val="left" w:pos="284"/>
          <w:tab w:val="left" w:pos="3828"/>
        </w:tabs>
        <w:spacing w:after="0" w:line="240" w:lineRule="auto"/>
        <w:jc w:val="both"/>
        <w:rPr>
          <w:rFonts w:ascii="Times New Roman" w:eastAsia="Calibri" w:hAnsi="Times New Roman" w:cs="Times New Roman"/>
          <w:sz w:val="12"/>
          <w:szCs w:val="12"/>
        </w:rPr>
      </w:pP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073BC">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решило:</w:t>
      </w:r>
      <w:proofErr w:type="gramEnd"/>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1.Избрать Попова Дениса Сергеевича, Медведева Павла Вячеславовича - депутатов Собрания представителей сельского поселения Липовка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2.Опубликовать настоящее Решение в газете «Сергиевский вестник».</w:t>
      </w:r>
    </w:p>
    <w:p w:rsidR="00B073BC" w:rsidRPr="00B073BC" w:rsidRDefault="00B073BC" w:rsidP="00B073BC">
      <w:pPr>
        <w:tabs>
          <w:tab w:val="left" w:pos="284"/>
          <w:tab w:val="left" w:pos="3828"/>
        </w:tabs>
        <w:spacing w:after="0" w:line="240" w:lineRule="auto"/>
        <w:ind w:firstLine="284"/>
        <w:jc w:val="both"/>
        <w:rPr>
          <w:rFonts w:ascii="Times New Roman" w:eastAsia="Calibri" w:hAnsi="Times New Roman" w:cs="Times New Roman"/>
          <w:sz w:val="12"/>
          <w:szCs w:val="12"/>
        </w:rPr>
      </w:pPr>
      <w:r w:rsidRPr="00B073BC">
        <w:rPr>
          <w:rFonts w:ascii="Times New Roman" w:eastAsia="Calibri" w:hAnsi="Times New Roman" w:cs="Times New Roman"/>
          <w:sz w:val="12"/>
          <w:szCs w:val="12"/>
        </w:rPr>
        <w:t>3. Настоящее Решение вступает в силу с момента подписания.</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Председатель Собрания Представителейсельского поселения Липовка</w:t>
      </w:r>
    </w:p>
    <w:p w:rsid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муниципального района Сергиевский Самарской области</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С.В. Базарова</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Глава сельского поселения Липовка</w:t>
      </w:r>
    </w:p>
    <w:p w:rsid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муниципального района СергиевскийСамарской области</w:t>
      </w:r>
    </w:p>
    <w:p w:rsidR="00B073BC" w:rsidRPr="00B073BC" w:rsidRDefault="00B073BC" w:rsidP="00B073BC">
      <w:pPr>
        <w:tabs>
          <w:tab w:val="left" w:pos="284"/>
          <w:tab w:val="left" w:pos="3828"/>
        </w:tabs>
        <w:spacing w:after="0" w:line="240" w:lineRule="auto"/>
        <w:jc w:val="right"/>
        <w:rPr>
          <w:rFonts w:ascii="Times New Roman" w:eastAsia="Calibri" w:hAnsi="Times New Roman" w:cs="Times New Roman"/>
          <w:sz w:val="12"/>
          <w:szCs w:val="12"/>
        </w:rPr>
      </w:pPr>
      <w:r w:rsidRPr="00B073BC">
        <w:rPr>
          <w:rFonts w:ascii="Times New Roman" w:eastAsia="Calibri" w:hAnsi="Times New Roman" w:cs="Times New Roman"/>
          <w:sz w:val="12"/>
          <w:szCs w:val="12"/>
        </w:rPr>
        <w:t>С.И. Вершинин</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805A1" w:rsidRPr="006C261B" w:rsidRDefault="006805A1" w:rsidP="006805A1">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6805A1"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805A1">
        <w:rPr>
          <w:rFonts w:ascii="Times New Roman" w:eastAsia="Calibri" w:hAnsi="Times New Roman" w:cs="Times New Roman"/>
          <w:b/>
          <w:sz w:val="12"/>
          <w:szCs w:val="12"/>
        </w:rPr>
        <w:t xml:space="preserve">Об избрании Председателя Собрания Представителей </w:t>
      </w:r>
    </w:p>
    <w:p w:rsidR="006805A1" w:rsidRPr="006805A1"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805A1">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6805A1" w:rsidRPr="006805A1" w:rsidRDefault="006805A1" w:rsidP="006805A1">
      <w:pPr>
        <w:tabs>
          <w:tab w:val="left" w:pos="284"/>
          <w:tab w:val="left" w:pos="3828"/>
        </w:tabs>
        <w:spacing w:after="0" w:line="240" w:lineRule="auto"/>
        <w:jc w:val="both"/>
        <w:rPr>
          <w:rFonts w:ascii="Times New Roman" w:eastAsia="Calibri" w:hAnsi="Times New Roman" w:cs="Times New Roman"/>
          <w:sz w:val="12"/>
          <w:szCs w:val="12"/>
        </w:rPr>
      </w:pP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Кутузовский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Кутузовский муниципального района Сергиевский</w:t>
      </w:r>
      <w:proofErr w:type="gramStart"/>
      <w:r w:rsidRPr="006805A1">
        <w:rPr>
          <w:rFonts w:ascii="Times New Roman" w:eastAsia="Calibri" w:hAnsi="Times New Roman" w:cs="Times New Roman"/>
          <w:sz w:val="12"/>
          <w:szCs w:val="12"/>
        </w:rPr>
        <w:t>,С</w:t>
      </w:r>
      <w:proofErr w:type="gramEnd"/>
      <w:r w:rsidRPr="006805A1">
        <w:rPr>
          <w:rFonts w:ascii="Times New Roman" w:eastAsia="Calibri" w:hAnsi="Times New Roman" w:cs="Times New Roman"/>
          <w:sz w:val="12"/>
          <w:szCs w:val="12"/>
        </w:rPr>
        <w:t>обрание Представителей сельского поселения Кутузовский муниципального района Сергиевский Самарской областирешило:</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 xml:space="preserve">1.Избрать Председателем Собрания Представителей сельского поселения Кутузовский муниципального района Сергиевский Самарской области </w:t>
      </w:r>
      <w:proofErr w:type="spellStart"/>
      <w:r w:rsidRPr="006805A1">
        <w:rPr>
          <w:rFonts w:ascii="Times New Roman" w:eastAsia="Calibri" w:hAnsi="Times New Roman" w:cs="Times New Roman"/>
          <w:sz w:val="12"/>
          <w:szCs w:val="12"/>
        </w:rPr>
        <w:t>Максаева</w:t>
      </w:r>
      <w:proofErr w:type="spellEnd"/>
      <w:r w:rsidRPr="006805A1">
        <w:rPr>
          <w:rFonts w:ascii="Times New Roman" w:eastAsia="Calibri" w:hAnsi="Times New Roman" w:cs="Times New Roman"/>
          <w:sz w:val="12"/>
          <w:szCs w:val="12"/>
        </w:rPr>
        <w:t xml:space="preserve"> Сергея Владимировича.</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2.Опубликовать настоящее Решение в газете «Сергиевский вестник».</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3. Настоящее Решение вступает в силу с момента подписания.</w:t>
      </w:r>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 xml:space="preserve">Председательствующийна </w:t>
      </w:r>
      <w:proofErr w:type="gramStart"/>
      <w:r w:rsidRPr="006805A1">
        <w:rPr>
          <w:rFonts w:ascii="Times New Roman" w:eastAsia="Calibri" w:hAnsi="Times New Roman" w:cs="Times New Roman"/>
          <w:sz w:val="12"/>
          <w:szCs w:val="12"/>
        </w:rPr>
        <w:t>заседании</w:t>
      </w:r>
      <w:proofErr w:type="gramEnd"/>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Собрания Представителейсельского поселения Кутузовский</w:t>
      </w:r>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муниципального района Сергиевский</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Е.О.Степанова</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805A1" w:rsidRPr="006C261B" w:rsidRDefault="006805A1" w:rsidP="006805A1">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6805A1"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805A1">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6805A1" w:rsidRPr="006805A1"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805A1">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6805A1" w:rsidRPr="006805A1" w:rsidRDefault="006805A1" w:rsidP="006805A1">
      <w:pPr>
        <w:tabs>
          <w:tab w:val="left" w:pos="284"/>
          <w:tab w:val="left" w:pos="3828"/>
        </w:tabs>
        <w:spacing w:after="0" w:line="240" w:lineRule="auto"/>
        <w:jc w:val="both"/>
        <w:rPr>
          <w:rFonts w:ascii="Times New Roman" w:eastAsia="Calibri" w:hAnsi="Times New Roman" w:cs="Times New Roman"/>
          <w:sz w:val="12"/>
          <w:szCs w:val="12"/>
        </w:rPr>
      </w:pP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 Самарской области решило:</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1.Избрать  заместителем председателя Собрания Представителей сельского поселения Кутузовский муниципального района Сергиевский Самарской области Михайлову Евгению Федоровну.</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2.Опубликовать настоящее Решение в газете «Сергиевский вестник».</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3.Настоящее Решение вступает в силу с момента подписания.</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Председатель Собрания Представителейсельского поселения Кутузовский</w:t>
      </w:r>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муниципального района   Сергиевский</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805A1">
        <w:rPr>
          <w:rFonts w:ascii="Times New Roman" w:eastAsia="Calibri" w:hAnsi="Times New Roman" w:cs="Times New Roman"/>
          <w:sz w:val="12"/>
          <w:szCs w:val="12"/>
        </w:rPr>
        <w:t>С.В.Максаев</w:t>
      </w:r>
      <w:proofErr w:type="spellEnd"/>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Глава сельского поселения Кутузовский</w:t>
      </w:r>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муниципального района Сергиевский</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805A1">
        <w:rPr>
          <w:rFonts w:ascii="Times New Roman" w:eastAsia="Calibri" w:hAnsi="Times New Roman" w:cs="Times New Roman"/>
          <w:sz w:val="12"/>
          <w:szCs w:val="12"/>
        </w:rPr>
        <w:t>А.В.Сабельникова</w:t>
      </w:r>
      <w:proofErr w:type="spellEnd"/>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6805A1" w:rsidRPr="006C261B"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6805A1" w:rsidRPr="006C261B" w:rsidRDefault="006805A1" w:rsidP="006805A1">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6805A1" w:rsidRPr="006C261B" w:rsidRDefault="006805A1" w:rsidP="00680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6805A1"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805A1">
        <w:rPr>
          <w:rFonts w:ascii="Times New Roman" w:eastAsia="Calibri" w:hAnsi="Times New Roman" w:cs="Times New Roman"/>
          <w:b/>
          <w:sz w:val="12"/>
          <w:szCs w:val="12"/>
        </w:rPr>
        <w:t xml:space="preserve">Об избрании депутатов  Собрания представителей сельского поселения Кутузовский муниципального района Сергиевский </w:t>
      </w:r>
    </w:p>
    <w:p w:rsidR="006805A1" w:rsidRPr="006805A1" w:rsidRDefault="006805A1" w:rsidP="006805A1">
      <w:pPr>
        <w:tabs>
          <w:tab w:val="left" w:pos="284"/>
          <w:tab w:val="left" w:pos="3828"/>
        </w:tabs>
        <w:spacing w:after="0" w:line="240" w:lineRule="auto"/>
        <w:jc w:val="center"/>
        <w:rPr>
          <w:rFonts w:ascii="Times New Roman" w:eastAsia="Calibri" w:hAnsi="Times New Roman" w:cs="Times New Roman"/>
          <w:b/>
          <w:sz w:val="12"/>
          <w:szCs w:val="12"/>
        </w:rPr>
      </w:pPr>
      <w:r w:rsidRPr="006805A1">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седьмого созыва</w:t>
      </w:r>
    </w:p>
    <w:p w:rsidR="006805A1" w:rsidRPr="006805A1" w:rsidRDefault="006805A1" w:rsidP="006805A1">
      <w:pPr>
        <w:tabs>
          <w:tab w:val="left" w:pos="284"/>
          <w:tab w:val="left" w:pos="3828"/>
        </w:tabs>
        <w:spacing w:after="0" w:line="240" w:lineRule="auto"/>
        <w:jc w:val="both"/>
        <w:rPr>
          <w:rFonts w:ascii="Times New Roman" w:eastAsia="Calibri" w:hAnsi="Times New Roman" w:cs="Times New Roman"/>
          <w:sz w:val="12"/>
          <w:szCs w:val="12"/>
        </w:rPr>
      </w:pP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805A1">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решило:</w:t>
      </w:r>
      <w:proofErr w:type="gramEnd"/>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805A1">
        <w:rPr>
          <w:rFonts w:ascii="Times New Roman" w:eastAsia="Calibri" w:hAnsi="Times New Roman" w:cs="Times New Roman"/>
          <w:sz w:val="12"/>
          <w:szCs w:val="12"/>
        </w:rPr>
        <w:t>Избрать Малышеву Ольгу Владимировну, Решетникова Александра Ивановича - депутатов Собрания представителей сельского поселения Кутузовский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2.Опубликовать настоящее Решение в газете «Сергиевский вестник».</w:t>
      </w:r>
    </w:p>
    <w:p w:rsidR="006805A1" w:rsidRPr="006805A1" w:rsidRDefault="006805A1" w:rsidP="006805A1">
      <w:pPr>
        <w:tabs>
          <w:tab w:val="left" w:pos="284"/>
          <w:tab w:val="left" w:pos="3828"/>
        </w:tabs>
        <w:spacing w:after="0" w:line="240" w:lineRule="auto"/>
        <w:ind w:firstLine="284"/>
        <w:jc w:val="both"/>
        <w:rPr>
          <w:rFonts w:ascii="Times New Roman" w:eastAsia="Calibri" w:hAnsi="Times New Roman" w:cs="Times New Roman"/>
          <w:sz w:val="12"/>
          <w:szCs w:val="12"/>
        </w:rPr>
      </w:pPr>
      <w:r w:rsidRPr="006805A1">
        <w:rPr>
          <w:rFonts w:ascii="Times New Roman" w:eastAsia="Calibri" w:hAnsi="Times New Roman" w:cs="Times New Roman"/>
          <w:sz w:val="12"/>
          <w:szCs w:val="12"/>
        </w:rPr>
        <w:t>3. Настоящее Решение вступает в силу с момента подписания.</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Председатель Собрания Представителейсельского поселения Кутузовский</w:t>
      </w:r>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муниципального района Сергиевский</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805A1">
        <w:rPr>
          <w:rFonts w:ascii="Times New Roman" w:eastAsia="Calibri" w:hAnsi="Times New Roman" w:cs="Times New Roman"/>
          <w:sz w:val="12"/>
          <w:szCs w:val="12"/>
        </w:rPr>
        <w:t>С.В.Максаев</w:t>
      </w:r>
      <w:proofErr w:type="spellEnd"/>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Глава сельского поселения Кутузовский</w:t>
      </w:r>
    </w:p>
    <w:p w:rsid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r w:rsidRPr="006805A1">
        <w:rPr>
          <w:rFonts w:ascii="Times New Roman" w:eastAsia="Calibri" w:hAnsi="Times New Roman" w:cs="Times New Roman"/>
          <w:sz w:val="12"/>
          <w:szCs w:val="12"/>
        </w:rPr>
        <w:t>муниципального района Сергиевский</w:t>
      </w:r>
    </w:p>
    <w:p w:rsidR="006805A1" w:rsidRPr="006805A1" w:rsidRDefault="006805A1" w:rsidP="006805A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805A1">
        <w:rPr>
          <w:rFonts w:ascii="Times New Roman" w:eastAsia="Calibri" w:hAnsi="Times New Roman" w:cs="Times New Roman"/>
          <w:sz w:val="12"/>
          <w:szCs w:val="12"/>
        </w:rPr>
        <w:t>А.В.Сабельникова</w:t>
      </w:r>
      <w:proofErr w:type="spellEnd"/>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5820C4" w:rsidRPr="006C261B" w:rsidRDefault="005820C4" w:rsidP="005820C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5820C4"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5820C4">
        <w:rPr>
          <w:rFonts w:ascii="Times New Roman" w:eastAsia="Calibri" w:hAnsi="Times New Roman" w:cs="Times New Roman"/>
          <w:b/>
          <w:sz w:val="12"/>
          <w:szCs w:val="12"/>
        </w:rPr>
        <w:t>«Об избрании Председателя Собрания Представителей</w:t>
      </w:r>
    </w:p>
    <w:p w:rsidR="005820C4" w:rsidRPr="005820C4"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5820C4">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w:t>
      </w:r>
    </w:p>
    <w:p w:rsidR="005820C4" w:rsidRPr="005820C4" w:rsidRDefault="005820C4" w:rsidP="005820C4">
      <w:pPr>
        <w:tabs>
          <w:tab w:val="left" w:pos="284"/>
          <w:tab w:val="left" w:pos="3828"/>
        </w:tabs>
        <w:spacing w:after="0" w:line="240" w:lineRule="auto"/>
        <w:jc w:val="both"/>
        <w:rPr>
          <w:rFonts w:ascii="Times New Roman" w:eastAsia="Calibri" w:hAnsi="Times New Roman" w:cs="Times New Roman"/>
          <w:sz w:val="12"/>
          <w:szCs w:val="12"/>
        </w:rPr>
      </w:pP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Красносельское муниципального района Сергиевский</w:t>
      </w:r>
      <w:proofErr w:type="gramStart"/>
      <w:r w:rsidRPr="005820C4">
        <w:rPr>
          <w:rFonts w:ascii="Times New Roman" w:eastAsia="Calibri" w:hAnsi="Times New Roman" w:cs="Times New Roman"/>
          <w:sz w:val="12"/>
          <w:szCs w:val="12"/>
        </w:rPr>
        <w:t>,С</w:t>
      </w:r>
      <w:proofErr w:type="gramEnd"/>
      <w:r w:rsidRPr="005820C4">
        <w:rPr>
          <w:rFonts w:ascii="Times New Roman" w:eastAsia="Calibri" w:hAnsi="Times New Roman" w:cs="Times New Roman"/>
          <w:sz w:val="12"/>
          <w:szCs w:val="12"/>
        </w:rPr>
        <w:t>обрание Представителей сельского поселения Красносельское муниципального района Сергиевский решило:</w:t>
      </w: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1.Избрать Председателем Собрания Представителей сельского поселения Красносельское муниципального района Сергиевский Самарской области  Мельник Ларису Викторовну.</w:t>
      </w: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2.Опубликовать настоящее Решение в газете «Сергиевский вестник».</w:t>
      </w: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3. Настоящее Решение вступает в силу с момента подписания.</w:t>
      </w:r>
    </w:p>
    <w:p w:rsid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 xml:space="preserve">Председательствующийна </w:t>
      </w:r>
      <w:proofErr w:type="gramStart"/>
      <w:r w:rsidRPr="005820C4">
        <w:rPr>
          <w:rFonts w:ascii="Times New Roman" w:eastAsia="Calibri" w:hAnsi="Times New Roman" w:cs="Times New Roman"/>
          <w:sz w:val="12"/>
          <w:szCs w:val="12"/>
        </w:rPr>
        <w:t>заседании</w:t>
      </w:r>
      <w:proofErr w:type="gramEnd"/>
    </w:p>
    <w:p w:rsidR="005820C4" w:rsidRP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Собрания Представителейсельского поселения Красносельское</w:t>
      </w:r>
    </w:p>
    <w:p w:rsid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муниципального района Сергиевский</w:t>
      </w:r>
    </w:p>
    <w:p w:rsidR="006C261B"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Л.В.Дьякова</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5820C4" w:rsidRPr="006C261B" w:rsidRDefault="005820C4" w:rsidP="005820C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5820C4"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5820C4">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5820C4" w:rsidRPr="005820C4"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5820C4">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5820C4" w:rsidRPr="005820C4" w:rsidRDefault="005820C4" w:rsidP="005820C4">
      <w:pPr>
        <w:tabs>
          <w:tab w:val="left" w:pos="284"/>
          <w:tab w:val="left" w:pos="3828"/>
        </w:tabs>
        <w:spacing w:after="0" w:line="240" w:lineRule="auto"/>
        <w:jc w:val="both"/>
        <w:rPr>
          <w:rFonts w:ascii="Times New Roman" w:eastAsia="Calibri" w:hAnsi="Times New Roman" w:cs="Times New Roman"/>
          <w:sz w:val="12"/>
          <w:szCs w:val="12"/>
        </w:rPr>
      </w:pP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решило:</w:t>
      </w: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1.Избрать заместителем председателя Собрания Представителей сельского поселения Красносельское муниципального района Сергиевский Самарской области  Егорова Вячеслава Владимировича</w:t>
      </w: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2.Опубликовать настоящее Решение в газете «Сергиевский вестник».</w:t>
      </w:r>
    </w:p>
    <w:p w:rsidR="005820C4" w:rsidRPr="005820C4" w:rsidRDefault="005820C4" w:rsidP="005820C4">
      <w:pPr>
        <w:tabs>
          <w:tab w:val="left" w:pos="284"/>
          <w:tab w:val="left" w:pos="3828"/>
        </w:tabs>
        <w:spacing w:after="0" w:line="240" w:lineRule="auto"/>
        <w:ind w:firstLine="284"/>
        <w:jc w:val="both"/>
        <w:rPr>
          <w:rFonts w:ascii="Times New Roman" w:eastAsia="Calibri" w:hAnsi="Times New Roman" w:cs="Times New Roman"/>
          <w:sz w:val="12"/>
          <w:szCs w:val="12"/>
        </w:rPr>
      </w:pPr>
      <w:r w:rsidRPr="005820C4">
        <w:rPr>
          <w:rFonts w:ascii="Times New Roman" w:eastAsia="Calibri" w:hAnsi="Times New Roman" w:cs="Times New Roman"/>
          <w:sz w:val="12"/>
          <w:szCs w:val="12"/>
        </w:rPr>
        <w:t>3.Настоящее Решение вступает в силу с момента подписания.</w:t>
      </w:r>
    </w:p>
    <w:p w:rsidR="005820C4" w:rsidRP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Председатель Собрания Представителейсельского поселения Красносельское</w:t>
      </w:r>
    </w:p>
    <w:p w:rsid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муниципального района Сергиевский</w:t>
      </w:r>
    </w:p>
    <w:p w:rsidR="005820C4" w:rsidRP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Л.В.Мельник</w:t>
      </w:r>
    </w:p>
    <w:p w:rsidR="005820C4" w:rsidRP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p>
    <w:p w:rsidR="005820C4" w:rsidRP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Глава сельского поселения Красносельское</w:t>
      </w:r>
    </w:p>
    <w:p w:rsid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муниципального района Сергиевский</w:t>
      </w:r>
    </w:p>
    <w:p w:rsidR="005820C4" w:rsidRPr="005820C4" w:rsidRDefault="005820C4" w:rsidP="005820C4">
      <w:pPr>
        <w:tabs>
          <w:tab w:val="left" w:pos="284"/>
          <w:tab w:val="left" w:pos="3828"/>
        </w:tabs>
        <w:spacing w:after="0" w:line="240" w:lineRule="auto"/>
        <w:jc w:val="right"/>
        <w:rPr>
          <w:rFonts w:ascii="Times New Roman" w:eastAsia="Calibri" w:hAnsi="Times New Roman" w:cs="Times New Roman"/>
          <w:sz w:val="12"/>
          <w:szCs w:val="12"/>
        </w:rPr>
      </w:pPr>
      <w:r w:rsidRPr="005820C4">
        <w:rPr>
          <w:rFonts w:ascii="Times New Roman" w:eastAsia="Calibri" w:hAnsi="Times New Roman" w:cs="Times New Roman"/>
          <w:sz w:val="12"/>
          <w:szCs w:val="12"/>
        </w:rPr>
        <w:t>Д.И.Тихонов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5820C4" w:rsidRPr="006C261B" w:rsidRDefault="005820C4" w:rsidP="005820C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5820C4" w:rsidRPr="006C261B" w:rsidRDefault="005820C4" w:rsidP="005820C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5820C4" w:rsidRPr="006C261B" w:rsidRDefault="005820C4" w:rsidP="005820C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1D7BDE" w:rsidRPr="001D7BDE" w:rsidRDefault="001D7BDE" w:rsidP="001D7BDE">
      <w:pPr>
        <w:tabs>
          <w:tab w:val="left" w:pos="284"/>
          <w:tab w:val="left" w:pos="3828"/>
        </w:tabs>
        <w:spacing w:after="0" w:line="240" w:lineRule="auto"/>
        <w:jc w:val="center"/>
        <w:rPr>
          <w:rFonts w:ascii="Times New Roman" w:eastAsia="Calibri" w:hAnsi="Times New Roman" w:cs="Times New Roman"/>
          <w:b/>
          <w:sz w:val="12"/>
          <w:szCs w:val="12"/>
        </w:rPr>
      </w:pPr>
      <w:r w:rsidRPr="001D7BDE">
        <w:rPr>
          <w:rFonts w:ascii="Times New Roman" w:eastAsia="Calibri" w:hAnsi="Times New Roman" w:cs="Times New Roman"/>
          <w:b/>
          <w:sz w:val="12"/>
          <w:szCs w:val="12"/>
        </w:rPr>
        <w:t>«Об избрании депутатов  Собрания представителей сельского поселения Красносельское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1D7BDE" w:rsidRPr="001D7BDE" w:rsidRDefault="001D7BDE" w:rsidP="001D7BDE">
      <w:pPr>
        <w:tabs>
          <w:tab w:val="left" w:pos="284"/>
          <w:tab w:val="left" w:pos="3828"/>
        </w:tabs>
        <w:spacing w:after="0" w:line="240" w:lineRule="auto"/>
        <w:jc w:val="both"/>
        <w:rPr>
          <w:rFonts w:ascii="Times New Roman" w:eastAsia="Calibri" w:hAnsi="Times New Roman" w:cs="Times New Roman"/>
          <w:b/>
          <w:sz w:val="12"/>
          <w:szCs w:val="12"/>
        </w:rPr>
      </w:pPr>
    </w:p>
    <w:p w:rsidR="001D7BDE" w:rsidRPr="001D7BDE" w:rsidRDefault="001D7BDE" w:rsidP="001D7BD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D7BDE">
        <w:rPr>
          <w:rFonts w:ascii="Times New Roman" w:eastAsia="Calibri" w:hAnsi="Times New Roman" w:cs="Times New Roman"/>
          <w:sz w:val="12"/>
          <w:szCs w:val="12"/>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решило:</w:t>
      </w:r>
      <w:proofErr w:type="gramEnd"/>
    </w:p>
    <w:p w:rsidR="001D7BDE" w:rsidRPr="001D7BDE" w:rsidRDefault="001D7BDE" w:rsidP="001D7BDE">
      <w:pPr>
        <w:tabs>
          <w:tab w:val="left" w:pos="284"/>
          <w:tab w:val="left" w:pos="3828"/>
        </w:tabs>
        <w:spacing w:after="0" w:line="240" w:lineRule="auto"/>
        <w:ind w:firstLine="284"/>
        <w:jc w:val="both"/>
        <w:rPr>
          <w:rFonts w:ascii="Times New Roman" w:eastAsia="Calibri" w:hAnsi="Times New Roman" w:cs="Times New Roman"/>
          <w:sz w:val="12"/>
          <w:szCs w:val="12"/>
        </w:rPr>
      </w:pPr>
      <w:r w:rsidRPr="001D7BDE">
        <w:rPr>
          <w:rFonts w:ascii="Times New Roman" w:eastAsia="Calibri" w:hAnsi="Times New Roman" w:cs="Times New Roman"/>
          <w:sz w:val="12"/>
          <w:szCs w:val="12"/>
        </w:rPr>
        <w:t xml:space="preserve">1. Избрать </w:t>
      </w:r>
      <w:proofErr w:type="spellStart"/>
      <w:r w:rsidRPr="001D7BDE">
        <w:rPr>
          <w:rFonts w:ascii="Times New Roman" w:eastAsia="Calibri" w:hAnsi="Times New Roman" w:cs="Times New Roman"/>
          <w:sz w:val="12"/>
          <w:szCs w:val="12"/>
        </w:rPr>
        <w:t>Полоумова</w:t>
      </w:r>
      <w:proofErr w:type="spellEnd"/>
      <w:r w:rsidRPr="001D7BDE">
        <w:rPr>
          <w:rFonts w:ascii="Times New Roman" w:eastAsia="Calibri" w:hAnsi="Times New Roman" w:cs="Times New Roman"/>
          <w:sz w:val="12"/>
          <w:szCs w:val="12"/>
        </w:rPr>
        <w:t xml:space="preserve">  Андрея Васильевича, Мельник Ларису Викторовну - депутатов Собрания представителей сельского поселения Красносельское муниципального района Сергиевский Самарской области в состав  Собрания Представителей муниципального района Сергиевский Самарской области пятого  созыва.</w:t>
      </w:r>
    </w:p>
    <w:p w:rsidR="001D7BDE" w:rsidRPr="001D7BDE" w:rsidRDefault="001D7BDE" w:rsidP="001D7BDE">
      <w:pPr>
        <w:tabs>
          <w:tab w:val="left" w:pos="284"/>
          <w:tab w:val="left" w:pos="3828"/>
        </w:tabs>
        <w:spacing w:after="0" w:line="240" w:lineRule="auto"/>
        <w:ind w:firstLine="284"/>
        <w:jc w:val="both"/>
        <w:rPr>
          <w:rFonts w:ascii="Times New Roman" w:eastAsia="Calibri" w:hAnsi="Times New Roman" w:cs="Times New Roman"/>
          <w:sz w:val="12"/>
          <w:szCs w:val="12"/>
        </w:rPr>
      </w:pPr>
      <w:r w:rsidRPr="001D7BDE">
        <w:rPr>
          <w:rFonts w:ascii="Times New Roman" w:eastAsia="Calibri" w:hAnsi="Times New Roman" w:cs="Times New Roman"/>
          <w:sz w:val="12"/>
          <w:szCs w:val="12"/>
        </w:rPr>
        <w:t>2. Опубликовать настоящее Решение в газете «Сергиевский вестник».</w:t>
      </w:r>
    </w:p>
    <w:p w:rsidR="001D7BDE" w:rsidRPr="001D7BDE" w:rsidRDefault="001D7BDE" w:rsidP="001D7BDE">
      <w:pPr>
        <w:tabs>
          <w:tab w:val="left" w:pos="284"/>
          <w:tab w:val="left" w:pos="3828"/>
        </w:tabs>
        <w:spacing w:after="0" w:line="240" w:lineRule="auto"/>
        <w:ind w:firstLine="284"/>
        <w:jc w:val="both"/>
        <w:rPr>
          <w:rFonts w:ascii="Times New Roman" w:eastAsia="Calibri" w:hAnsi="Times New Roman" w:cs="Times New Roman"/>
          <w:sz w:val="12"/>
          <w:szCs w:val="12"/>
        </w:rPr>
      </w:pPr>
      <w:r w:rsidRPr="001D7BDE">
        <w:rPr>
          <w:rFonts w:ascii="Times New Roman" w:eastAsia="Calibri" w:hAnsi="Times New Roman" w:cs="Times New Roman"/>
          <w:sz w:val="12"/>
          <w:szCs w:val="12"/>
        </w:rPr>
        <w:t>3. Настоящее Решение вступает в силу с момента подписания.</w:t>
      </w: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sz w:val="12"/>
          <w:szCs w:val="12"/>
        </w:rPr>
      </w:pPr>
      <w:r w:rsidRPr="001D7BDE">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sz w:val="12"/>
          <w:szCs w:val="12"/>
        </w:rPr>
      </w:pPr>
      <w:r w:rsidRPr="001D7BDE">
        <w:rPr>
          <w:rFonts w:ascii="Times New Roman" w:eastAsia="Calibri" w:hAnsi="Times New Roman" w:cs="Times New Roman"/>
          <w:sz w:val="12"/>
          <w:szCs w:val="12"/>
        </w:rPr>
        <w:t>муниципального района Сергиевский</w:t>
      </w: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sz w:val="12"/>
          <w:szCs w:val="12"/>
        </w:rPr>
      </w:pPr>
      <w:r w:rsidRPr="001D7BDE">
        <w:rPr>
          <w:rFonts w:ascii="Times New Roman" w:eastAsia="Calibri" w:hAnsi="Times New Roman" w:cs="Times New Roman"/>
          <w:sz w:val="12"/>
          <w:szCs w:val="12"/>
        </w:rPr>
        <w:t>Л.В.Мельник</w:t>
      </w: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sz w:val="12"/>
          <w:szCs w:val="12"/>
        </w:rPr>
      </w:pP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sz w:val="12"/>
          <w:szCs w:val="12"/>
        </w:rPr>
      </w:pPr>
      <w:r w:rsidRPr="001D7BDE">
        <w:rPr>
          <w:rFonts w:ascii="Times New Roman" w:eastAsia="Calibri" w:hAnsi="Times New Roman" w:cs="Times New Roman"/>
          <w:sz w:val="12"/>
          <w:szCs w:val="12"/>
        </w:rPr>
        <w:t>Глава сельского поселения Красносельское</w:t>
      </w: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sz w:val="12"/>
          <w:szCs w:val="12"/>
        </w:rPr>
      </w:pPr>
      <w:r w:rsidRPr="001D7BDE">
        <w:rPr>
          <w:rFonts w:ascii="Times New Roman" w:eastAsia="Calibri" w:hAnsi="Times New Roman" w:cs="Times New Roman"/>
          <w:sz w:val="12"/>
          <w:szCs w:val="12"/>
        </w:rPr>
        <w:t>муниципального района Сергиевский</w:t>
      </w:r>
    </w:p>
    <w:p w:rsidR="001D7BDE" w:rsidRPr="001D7BDE" w:rsidRDefault="001D7BDE" w:rsidP="001D7BDE">
      <w:pPr>
        <w:tabs>
          <w:tab w:val="left" w:pos="284"/>
          <w:tab w:val="left" w:pos="3828"/>
        </w:tabs>
        <w:spacing w:after="0" w:line="240" w:lineRule="auto"/>
        <w:jc w:val="right"/>
        <w:rPr>
          <w:rFonts w:ascii="Times New Roman" w:eastAsia="Calibri" w:hAnsi="Times New Roman" w:cs="Times New Roman"/>
          <w:b/>
          <w:sz w:val="12"/>
          <w:szCs w:val="12"/>
        </w:rPr>
      </w:pPr>
      <w:r w:rsidRPr="001D7BDE">
        <w:rPr>
          <w:rFonts w:ascii="Times New Roman" w:eastAsia="Calibri" w:hAnsi="Times New Roman" w:cs="Times New Roman"/>
          <w:sz w:val="12"/>
          <w:szCs w:val="12"/>
        </w:rPr>
        <w:t>Д.И.Тихонов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EC4268" w:rsidRPr="006C261B" w:rsidRDefault="00EC4268" w:rsidP="00EC4268">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№26</w:t>
      </w:r>
    </w:p>
    <w:p w:rsidR="00EC4268"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EC4268">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Антоновка муниципального района Сергиевский Самарской области  № 8 от 18.03.2021 «Об утверждении Положения об инициировании и реализации инициативных проектов </w:t>
      </w:r>
    </w:p>
    <w:p w:rsidR="00EC4268" w:rsidRPr="00EC4268"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EC4268">
        <w:rPr>
          <w:rFonts w:ascii="Times New Roman" w:eastAsia="Calibri" w:hAnsi="Times New Roman" w:cs="Times New Roman"/>
          <w:b/>
          <w:sz w:val="12"/>
          <w:szCs w:val="12"/>
        </w:rPr>
        <w:t xml:space="preserve"> на территории  сельского поселения Антоновка муниципального района Сергиевский Самарской области</w:t>
      </w:r>
    </w:p>
    <w:p w:rsidR="00EC4268" w:rsidRPr="00EC4268" w:rsidRDefault="00EC4268" w:rsidP="00EC4268">
      <w:pPr>
        <w:tabs>
          <w:tab w:val="left" w:pos="284"/>
          <w:tab w:val="left" w:pos="3828"/>
        </w:tabs>
        <w:spacing w:after="0" w:line="240" w:lineRule="auto"/>
        <w:jc w:val="both"/>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w:t>
      </w:r>
      <w:r>
        <w:rPr>
          <w:rFonts w:ascii="Times New Roman" w:eastAsia="Calibri" w:hAnsi="Times New Roman" w:cs="Times New Roman"/>
          <w:sz w:val="12"/>
          <w:szCs w:val="12"/>
        </w:rPr>
        <w:t xml:space="preserve">а Сергиевский Самарской области </w:t>
      </w:r>
      <w:r w:rsidRPr="00EC4268">
        <w:rPr>
          <w:rFonts w:ascii="Times New Roman" w:eastAsia="Calibri" w:hAnsi="Times New Roman" w:cs="Times New Roman"/>
          <w:sz w:val="12"/>
          <w:szCs w:val="12"/>
        </w:rPr>
        <w:t>решило:</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1.Внести в Решение Собрания представителей сельского поселения Антоновка муниципального района Сергиевский №8 от 18.03.2021 «Об утверждении Положения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 (дале</w:t>
      </w:r>
      <w:proofErr w:type="gramStart"/>
      <w:r w:rsidRPr="00EC4268">
        <w:rPr>
          <w:rFonts w:ascii="Times New Roman" w:eastAsia="Calibri" w:hAnsi="Times New Roman" w:cs="Times New Roman"/>
          <w:sz w:val="12"/>
          <w:szCs w:val="12"/>
        </w:rPr>
        <w:t>е-</w:t>
      </w:r>
      <w:proofErr w:type="gramEnd"/>
      <w:r w:rsidRPr="00EC4268">
        <w:rPr>
          <w:rFonts w:ascii="Times New Roman" w:eastAsia="Calibri" w:hAnsi="Times New Roman" w:cs="Times New Roman"/>
          <w:sz w:val="12"/>
          <w:szCs w:val="12"/>
        </w:rPr>
        <w:t xml:space="preserve"> Решение) изменения следующего содержания: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 В приложении к Решению:</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 пункт 1.2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 Инициативные проекты вносятся в Администрацию сельского поселения Антоновка муниципального района Сергиевский Самарской области (дале</w:t>
      </w:r>
      <w:proofErr w:type="gramStart"/>
      <w:r w:rsidRPr="00EC4268">
        <w:rPr>
          <w:rFonts w:ascii="Times New Roman" w:eastAsia="Calibri" w:hAnsi="Times New Roman" w:cs="Times New Roman"/>
          <w:sz w:val="12"/>
          <w:szCs w:val="12"/>
        </w:rPr>
        <w:t>е-</w:t>
      </w:r>
      <w:proofErr w:type="gramEnd"/>
      <w:r w:rsidRPr="00EC4268">
        <w:rPr>
          <w:rFonts w:ascii="Times New Roman" w:eastAsia="Calibri" w:hAnsi="Times New Roman" w:cs="Times New Roman"/>
          <w:sz w:val="12"/>
          <w:szCs w:val="12"/>
        </w:rPr>
        <w:t xml:space="preserve">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муниципального образования.»;</w:t>
      </w:r>
      <w:r w:rsidRPr="00EC4268">
        <w:rPr>
          <w:rFonts w:ascii="Times New Roman" w:eastAsia="Calibri" w:hAnsi="Times New Roman" w:cs="Times New Roman"/>
          <w:sz w:val="12"/>
          <w:szCs w:val="12"/>
        </w:rPr>
        <w:cr/>
        <w:t>1.2.2 пункт 2.1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w:t>
      </w:r>
      <w:proofErr w:type="gramStart"/>
      <w:r w:rsidRPr="00EC4268">
        <w:rPr>
          <w:rFonts w:ascii="Times New Roman" w:eastAsia="Calibri" w:hAnsi="Times New Roman" w:cs="Times New Roman"/>
          <w:sz w:val="12"/>
          <w:szCs w:val="12"/>
        </w:rPr>
        <w:t>–и</w:t>
      </w:r>
      <w:proofErr w:type="gramEnd"/>
      <w:r w:rsidRPr="00EC4268">
        <w:rPr>
          <w:rFonts w:ascii="Times New Roman" w:eastAsia="Calibri" w:hAnsi="Times New Roman" w:cs="Times New Roman"/>
          <w:sz w:val="12"/>
          <w:szCs w:val="12"/>
        </w:rPr>
        <w:t>нициаторы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1.2.3 абзац 15 пункта 2.2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1.2.4 пункт 2.3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EC4268">
        <w:rPr>
          <w:rFonts w:ascii="Times New Roman" w:eastAsia="Calibri" w:hAnsi="Times New Roman" w:cs="Times New Roman"/>
          <w:sz w:val="12"/>
          <w:szCs w:val="12"/>
        </w:rPr>
        <w:t>на части территории</w:t>
      </w:r>
      <w:proofErr w:type="gramEnd"/>
      <w:r w:rsidRPr="00EC4268">
        <w:rPr>
          <w:rFonts w:ascii="Times New Roman" w:eastAsia="Calibri" w:hAnsi="Times New Roman" w:cs="Times New Roman"/>
          <w:sz w:val="12"/>
          <w:szCs w:val="12"/>
        </w:rPr>
        <w:t xml:space="preserve"> муниципального образования, в целях:</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 обсуждения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целесообразности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1.2.6 пункт 2.5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C4268">
        <w:rPr>
          <w:rFonts w:ascii="Times New Roman" w:eastAsia="Calibri" w:hAnsi="Times New Roman" w:cs="Times New Roman"/>
          <w:sz w:val="12"/>
          <w:szCs w:val="12"/>
        </w:rPr>
        <w:t>«2.5.Информация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EC4268">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1.2.7 пункт 2.7 дополнить абзацем следующего содержания: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1.2.8 подпункт 3 пункта 2.7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1.2.9 пункт 2.8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1.2.10 пункт 2.12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1.2.12пункт 4.4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C4268">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 Опубликовать настоящее  Решение в газете «Сергиевский вестник».</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Председатель Собрания Представителей сельского поселения Антоновка</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муниципального района СергиевскийСамарской области</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А.И. Илларионов</w:t>
      </w: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Глава сельского поселения Антоновка</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муниципального района СергиевскийСамарской области</w:t>
      </w:r>
    </w:p>
    <w:p w:rsidR="006C261B"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Е.А. Антонов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EC4268" w:rsidRPr="006C261B" w:rsidRDefault="00EC4268" w:rsidP="00EC4268">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№26</w:t>
      </w:r>
    </w:p>
    <w:p w:rsidR="00EC4268" w:rsidRPr="00EC4268"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EC4268">
        <w:rPr>
          <w:rFonts w:ascii="Times New Roman" w:eastAsia="Calibri" w:hAnsi="Times New Roman" w:cs="Times New Roman"/>
          <w:b/>
          <w:sz w:val="12"/>
          <w:szCs w:val="12"/>
        </w:rPr>
        <w:t>О внесении изменений в Решение Собрания представителей сельского поселения Верхняя Орлянка муниципального района Сергиевский №10 от 18.03.2021г. «Об утверждении Положения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w:t>
      </w:r>
    </w:p>
    <w:p w:rsidR="00EC4268" w:rsidRPr="00EC4268" w:rsidRDefault="00EC4268" w:rsidP="00EC4268">
      <w:pPr>
        <w:tabs>
          <w:tab w:val="left" w:pos="284"/>
          <w:tab w:val="left" w:pos="3828"/>
        </w:tabs>
        <w:spacing w:after="0" w:line="240" w:lineRule="auto"/>
        <w:jc w:val="both"/>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Орлянкамуниципального района Сергиевский Самарской областирешило:</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1.Внести в Решение Собрания представителей сельского поселенияВерхняя Орлянка муниципальногорайонаСергиевский№10 от18.03.2021г</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ОбутвержденииПоложенияобинициированиии реализации инициативных проектовна территории сельского поселенияВерхняя Орлянка муниципального района Сергиевский Самарской области» (далее- Решение) изменения следующего содержания: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1.1.В преамбуле Решения и пункте 1.1 приложения к Решению слова</w:t>
      </w:r>
      <w:proofErr w:type="gramStart"/>
      <w:r w:rsidRPr="00EC4268">
        <w:rPr>
          <w:rFonts w:ascii="Times New Roman" w:eastAsia="Calibri" w:hAnsi="Times New Roman" w:cs="Times New Roman"/>
          <w:sz w:val="12"/>
          <w:szCs w:val="12"/>
        </w:rPr>
        <w:t>«Ф</w:t>
      </w:r>
      <w:proofErr w:type="gramEnd"/>
      <w:r w:rsidRPr="00EC4268">
        <w:rPr>
          <w:rFonts w:ascii="Times New Roman" w:eastAsia="Calibri" w:hAnsi="Times New Roman" w:cs="Times New Roman"/>
          <w:sz w:val="12"/>
          <w:szCs w:val="12"/>
        </w:rPr>
        <w:t>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1.2.В приложении к Решению:</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1.2.1пункт 1.2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«1.2. Инициативные проекты вносятся в Администрацию сельского поселения Верхняя Орлянка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EC4268">
        <w:rPr>
          <w:rFonts w:ascii="Times New Roman" w:eastAsia="Calibri" w:hAnsi="Times New Roman" w:cs="Times New Roman"/>
          <w:sz w:val="12"/>
          <w:szCs w:val="12"/>
        </w:rPr>
        <w:t>решения</w:t>
      </w:r>
      <w:proofErr w:type="gramEnd"/>
      <w:r w:rsidRPr="00EC4268">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1.2.2пункт 2.1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1.2.3абзац 15 пункта 2.2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1.2.4пункт 2.3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EC4268">
        <w:rPr>
          <w:rFonts w:ascii="Times New Roman" w:eastAsia="Calibri" w:hAnsi="Times New Roman" w:cs="Times New Roman"/>
          <w:sz w:val="12"/>
          <w:szCs w:val="12"/>
        </w:rPr>
        <w:t>на части территории</w:t>
      </w:r>
      <w:proofErr w:type="gramEnd"/>
      <w:r w:rsidRPr="00EC4268">
        <w:rPr>
          <w:rFonts w:ascii="Times New Roman" w:eastAsia="Calibri" w:hAnsi="Times New Roman" w:cs="Times New Roman"/>
          <w:sz w:val="12"/>
          <w:szCs w:val="12"/>
        </w:rPr>
        <w:t xml:space="preserve"> муниципального образования, в целях:</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lastRenderedPageBreak/>
        <w:t>1)обсуждения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2)определения его соответствия интересам жителеймуниципального образования или его части;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C4268">
        <w:rPr>
          <w:rFonts w:ascii="Times New Roman" w:eastAsia="Calibri" w:hAnsi="Times New Roman" w:cs="Times New Roman"/>
          <w:sz w:val="12"/>
          <w:szCs w:val="12"/>
        </w:rPr>
        <w:t>целесообразности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C4268">
        <w:rPr>
          <w:rFonts w:ascii="Times New Roman" w:eastAsia="Calibri" w:hAnsi="Times New Roman" w:cs="Times New Roman"/>
          <w:sz w:val="12"/>
          <w:szCs w:val="12"/>
        </w:rPr>
        <w:t>принятия соответственно сходом или собранием граждан решения о поддержке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1.2.5в пунктах 2.4 и 4.3 слово «конференции» в соответствующем падеже заменить словом «схода» в соответствующем падеже;</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1.2.6 </w:t>
      </w:r>
      <w:r w:rsidRPr="00EC4268">
        <w:rPr>
          <w:rFonts w:ascii="Times New Roman" w:eastAsia="Calibri" w:hAnsi="Times New Roman" w:cs="Times New Roman"/>
          <w:sz w:val="12"/>
          <w:szCs w:val="12"/>
        </w:rPr>
        <w:t>пункт 2.5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«2.5. 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w:t>
      </w:r>
      <w:proofErr w:type="gramStart"/>
      <w:r w:rsidRPr="00EC4268">
        <w:rPr>
          <w:rFonts w:ascii="Times New Roman" w:eastAsia="Calibri" w:hAnsi="Times New Roman" w:cs="Times New Roman"/>
          <w:sz w:val="12"/>
          <w:szCs w:val="12"/>
        </w:rPr>
        <w:t>о-</w:t>
      </w:r>
      <w:proofErr w:type="gramEnd"/>
      <w:r w:rsidRPr="00EC4268">
        <w:rPr>
          <w:rFonts w:ascii="Times New Roman" w:eastAsia="Calibri" w:hAnsi="Times New Roman" w:cs="Times New Roman"/>
          <w:sz w:val="12"/>
          <w:szCs w:val="12"/>
        </w:rPr>
        <w:t xml:space="preserve"> 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1.2.7пункт 2.7 дополнить абзацем следующего содержания: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w:t>
      </w:r>
      <w:proofErr w:type="gramStart"/>
      <w:r w:rsidRPr="00EC4268">
        <w:rPr>
          <w:rFonts w:ascii="Times New Roman" w:eastAsia="Calibri" w:hAnsi="Times New Roman" w:cs="Times New Roman"/>
          <w:sz w:val="12"/>
          <w:szCs w:val="12"/>
        </w:rPr>
        <w:t>«С</w:t>
      </w:r>
      <w:proofErr w:type="gramEnd"/>
      <w:r w:rsidRPr="00EC4268">
        <w:rPr>
          <w:rFonts w:ascii="Times New Roman" w:eastAsia="Calibri" w:hAnsi="Times New Roman" w:cs="Times New Roman"/>
          <w:sz w:val="12"/>
          <w:szCs w:val="12"/>
        </w:rPr>
        <w:t>ергиевский вестник.»;</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1.2.8подпункт 3 пункта 2.7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1.2.9пункт 2.8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1.2.10пункт 2.12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w:t>
      </w:r>
      <w:proofErr w:type="gramStart"/>
      <w:r w:rsidRPr="00EC4268">
        <w:rPr>
          <w:rFonts w:ascii="Times New Roman" w:eastAsia="Calibri" w:hAnsi="Times New Roman" w:cs="Times New Roman"/>
          <w:sz w:val="12"/>
          <w:szCs w:val="12"/>
        </w:rPr>
        <w:t>о-</w:t>
      </w:r>
      <w:proofErr w:type="gramEnd"/>
      <w:r w:rsidRPr="00EC4268">
        <w:rPr>
          <w:rFonts w:ascii="Times New Roman" w:eastAsia="Calibri" w:hAnsi="Times New Roman" w:cs="Times New Roman"/>
          <w:sz w:val="12"/>
          <w:szCs w:val="12"/>
        </w:rPr>
        <w:t xml:space="preserve"> телекоммуникационной сети «Интернет».»;</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1.2.11в  подпунктах  5  и  6   пункта  3.20,  пункте   3.26  слова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«шестнадцатилетнего возраста» заменить словами «восемнадцатилетнего возраста»;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1.2.12пункт 4.4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w:t>
      </w:r>
      <w:proofErr w:type="gramStart"/>
      <w:r w:rsidRPr="00EC4268">
        <w:rPr>
          <w:rFonts w:ascii="Times New Roman" w:eastAsia="Calibri" w:hAnsi="Times New Roman" w:cs="Times New Roman"/>
          <w:sz w:val="12"/>
          <w:szCs w:val="12"/>
        </w:rPr>
        <w:t>о-</w:t>
      </w:r>
      <w:proofErr w:type="gramEnd"/>
      <w:r w:rsidRPr="00EC4268">
        <w:rPr>
          <w:rFonts w:ascii="Times New Roman" w:eastAsia="Calibri" w:hAnsi="Times New Roman" w:cs="Times New Roman"/>
          <w:sz w:val="12"/>
          <w:szCs w:val="12"/>
        </w:rPr>
        <w:t xml:space="preserve"> телекоммуникационной сети «Интернет», в течение 30 календарных дней содня завершения реализации инициативного проекта. Данный отчет в обязательном порядке должен содержать:</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C4268">
        <w:rPr>
          <w:rFonts w:ascii="Times New Roman" w:eastAsia="Calibri" w:hAnsi="Times New Roman" w:cs="Times New Roman"/>
          <w:sz w:val="12"/>
          <w:szCs w:val="12"/>
        </w:rPr>
        <w:t>2)описание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3)объем средств бюджета муниципального образования, которые были израсходованы на реализацию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4)общий размер внесенных инициативных платежей (в случае внесения инициативных платежей);</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5)сведения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6)сведения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2.Опубликовать настоящее Решение в газете «Сергиевский вестник».</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3.Настоящее Решение вступает в силу со дня его официального опубликования.</w:t>
      </w:r>
    </w:p>
    <w:p w:rsidR="00BE55C0" w:rsidRDefault="00BE55C0" w:rsidP="00EC4268">
      <w:pPr>
        <w:tabs>
          <w:tab w:val="left" w:pos="284"/>
          <w:tab w:val="left" w:pos="3828"/>
        </w:tabs>
        <w:spacing w:after="0" w:line="240" w:lineRule="auto"/>
        <w:jc w:val="right"/>
        <w:rPr>
          <w:rFonts w:ascii="Times New Roman" w:eastAsia="Calibri" w:hAnsi="Times New Roman" w:cs="Times New Roman"/>
          <w:sz w:val="12"/>
          <w:szCs w:val="12"/>
        </w:rPr>
      </w:pP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Председатель Собрания Представителей сельского поселения Верхняя Орлянка</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муниципального района СергиевскийСамарской области</w:t>
      </w: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А.А.Митяева</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p>
    <w:p w:rsidR="00BE55C0" w:rsidRPr="00EC4268" w:rsidRDefault="00BE55C0" w:rsidP="00EC4268">
      <w:pPr>
        <w:tabs>
          <w:tab w:val="left" w:pos="284"/>
          <w:tab w:val="left" w:pos="3828"/>
        </w:tabs>
        <w:spacing w:after="0" w:line="240" w:lineRule="auto"/>
        <w:jc w:val="right"/>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Глава сельского поселения Верхняя Орлянка</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муниципального района СергиевскийСамарской области</w:t>
      </w: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Р.Р.Исмагилов</w:t>
      </w:r>
    </w:p>
    <w:p w:rsidR="00EC4268" w:rsidRPr="00EC4268" w:rsidRDefault="00EC4268" w:rsidP="00EC4268">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272CE3" w:rsidRDefault="00272CE3" w:rsidP="003519F1">
      <w:pPr>
        <w:tabs>
          <w:tab w:val="left" w:pos="284"/>
          <w:tab w:val="left" w:pos="3828"/>
        </w:tabs>
        <w:spacing w:after="0" w:line="240" w:lineRule="auto"/>
        <w:jc w:val="both"/>
        <w:rPr>
          <w:rFonts w:ascii="Times New Roman" w:eastAsia="Calibri" w:hAnsi="Times New Roman" w:cs="Times New Roman"/>
          <w:sz w:val="12"/>
          <w:szCs w:val="12"/>
        </w:rPr>
      </w:pP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sidR="00272CE3">
        <w:rPr>
          <w:rFonts w:ascii="Times New Roman" w:eastAsia="Calibri" w:hAnsi="Times New Roman" w:cs="Times New Roman"/>
          <w:b/>
          <w:sz w:val="12"/>
          <w:szCs w:val="12"/>
        </w:rPr>
        <w:t>ВОРОТНЕЕ</w:t>
      </w:r>
    </w:p>
    <w:p w:rsidR="00EC4268" w:rsidRPr="006C261B"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EC4268" w:rsidRPr="006C261B" w:rsidRDefault="00EC4268" w:rsidP="00EC4268">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EC4268" w:rsidRPr="006C261B" w:rsidRDefault="00EC4268" w:rsidP="00EC426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№24</w:t>
      </w:r>
    </w:p>
    <w:p w:rsidR="00EC4268"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EC4268">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Воротнее муниципального района Сергиевский Самарской области № 10 от 18.03.2021г. «Об утверждении Положения об инициировании и реализации инициативных проектов </w:t>
      </w:r>
    </w:p>
    <w:p w:rsidR="00EC4268" w:rsidRPr="00EC4268" w:rsidRDefault="00EC4268" w:rsidP="00EC4268">
      <w:pPr>
        <w:tabs>
          <w:tab w:val="left" w:pos="284"/>
          <w:tab w:val="left" w:pos="3828"/>
        </w:tabs>
        <w:spacing w:after="0" w:line="240" w:lineRule="auto"/>
        <w:jc w:val="center"/>
        <w:rPr>
          <w:rFonts w:ascii="Times New Roman" w:eastAsia="Calibri" w:hAnsi="Times New Roman" w:cs="Times New Roman"/>
          <w:b/>
          <w:sz w:val="12"/>
          <w:szCs w:val="12"/>
        </w:rPr>
      </w:pPr>
      <w:r w:rsidRPr="00EC4268">
        <w:rPr>
          <w:rFonts w:ascii="Times New Roman" w:eastAsia="Calibri" w:hAnsi="Times New Roman" w:cs="Times New Roman"/>
          <w:b/>
          <w:sz w:val="12"/>
          <w:szCs w:val="12"/>
        </w:rPr>
        <w:t xml:space="preserve"> на территории  сельского поселения Воротнее муниципального района Сергиевский Самарской области</w:t>
      </w:r>
    </w:p>
    <w:p w:rsidR="00EC4268" w:rsidRPr="00EC4268" w:rsidRDefault="00EC4268" w:rsidP="00EC4268">
      <w:pPr>
        <w:tabs>
          <w:tab w:val="left" w:pos="284"/>
          <w:tab w:val="left" w:pos="3828"/>
        </w:tabs>
        <w:spacing w:after="0" w:line="240" w:lineRule="auto"/>
        <w:jc w:val="both"/>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Воротнее муниципального района Сергиевский Самарской области</w:t>
      </w:r>
      <w:proofErr w:type="gramStart"/>
      <w:r w:rsidRPr="00EC4268">
        <w:rPr>
          <w:rFonts w:ascii="Times New Roman" w:eastAsia="Calibri" w:hAnsi="Times New Roman" w:cs="Times New Roman"/>
          <w:sz w:val="12"/>
          <w:szCs w:val="12"/>
        </w:rPr>
        <w:t>,С</w:t>
      </w:r>
      <w:proofErr w:type="gramEnd"/>
      <w:r w:rsidRPr="00EC4268">
        <w:rPr>
          <w:rFonts w:ascii="Times New Roman" w:eastAsia="Calibri" w:hAnsi="Times New Roman" w:cs="Times New Roman"/>
          <w:sz w:val="12"/>
          <w:szCs w:val="12"/>
        </w:rPr>
        <w:t>обрание Представителей сельского поселения Воротнее муниципального района Сергиевский Самарской областирешило:</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 Внести в Решение Собрания представителей сельского поселения Воротнее муниципального района Сергиевский № 10 от 18.03.2021г. «Об утверждении Положения об инициировании и реализации инициативных проектов  на территории сельского поселения Воротнее муниципального района Сергиевский Самарской области» (далее - Решение) изменения следующего содержания: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 В приложении к Решению:</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 пункт 1.2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«1.2. Инициативные проекты вносятся в Администрацию сельского поселения Воротнее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EC4268">
        <w:rPr>
          <w:rFonts w:ascii="Times New Roman" w:eastAsia="Calibri" w:hAnsi="Times New Roman" w:cs="Times New Roman"/>
          <w:sz w:val="12"/>
          <w:szCs w:val="12"/>
        </w:rPr>
        <w:t>решения</w:t>
      </w:r>
      <w:proofErr w:type="gramEnd"/>
      <w:r w:rsidRPr="00EC4268">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r w:rsidRPr="00EC4268">
        <w:rPr>
          <w:rFonts w:ascii="Times New Roman" w:eastAsia="Calibri" w:hAnsi="Times New Roman" w:cs="Times New Roman"/>
          <w:sz w:val="12"/>
          <w:szCs w:val="12"/>
        </w:rPr>
        <w:cr/>
        <w:t>1.2.2 пункт 2.1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1.2.3 абзац 15 пункта 2.2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1.2.4 пункт 2.3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EC4268">
        <w:rPr>
          <w:rFonts w:ascii="Times New Roman" w:eastAsia="Calibri" w:hAnsi="Times New Roman" w:cs="Times New Roman"/>
          <w:sz w:val="12"/>
          <w:szCs w:val="12"/>
        </w:rPr>
        <w:t>на части территории</w:t>
      </w:r>
      <w:proofErr w:type="gramEnd"/>
      <w:r w:rsidRPr="00EC4268">
        <w:rPr>
          <w:rFonts w:ascii="Times New Roman" w:eastAsia="Calibri" w:hAnsi="Times New Roman" w:cs="Times New Roman"/>
          <w:sz w:val="12"/>
          <w:szCs w:val="12"/>
        </w:rPr>
        <w:t xml:space="preserve"> муниципального образования, в целях:</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 обсуждения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целесообразности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1.2.6 пункт 2.5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 xml:space="preserve">«2.5. </w:t>
      </w:r>
      <w:proofErr w:type="gramStart"/>
      <w:r w:rsidRPr="00EC4268">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EC4268">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1.2.7 пункт 2.7 дополнить абзацем следующего содержания: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1.2.8 подпункт 3 пункта 2.7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1.2.9 пункт 2.8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1.2.10 пункт 2.12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roofErr w:type="gramStart"/>
      <w:r w:rsidRPr="00EC4268">
        <w:rPr>
          <w:rFonts w:ascii="Times New Roman" w:eastAsia="Calibri" w:hAnsi="Times New Roman" w:cs="Times New Roman"/>
          <w:sz w:val="12"/>
          <w:szCs w:val="12"/>
        </w:rPr>
        <w:t>.»</w:t>
      </w:r>
      <w:proofErr w:type="gramEnd"/>
      <w:r w:rsidRPr="00EC4268">
        <w:rPr>
          <w:rFonts w:ascii="Times New Roman" w:eastAsia="Calibri" w:hAnsi="Times New Roman" w:cs="Times New Roman"/>
          <w:sz w:val="12"/>
          <w:szCs w:val="12"/>
        </w:rPr>
        <w:t>;</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1.2.12 пункт 4.4  изложить в следующей редакции:</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C4268">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EC4268">
        <w:rPr>
          <w:rFonts w:ascii="Times New Roman" w:eastAsia="Calibri" w:hAnsi="Times New Roman" w:cs="Times New Roman"/>
          <w:sz w:val="12"/>
          <w:szCs w:val="12"/>
        </w:rPr>
        <w:t>.».</w:t>
      </w:r>
      <w:proofErr w:type="gramEnd"/>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2. Опубликовать настоящее  Решение в газете «Сергиевский вестник».</w:t>
      </w:r>
    </w:p>
    <w:p w:rsidR="00EC4268" w:rsidRPr="00EC4268" w:rsidRDefault="00EC4268" w:rsidP="00EC4268">
      <w:pPr>
        <w:tabs>
          <w:tab w:val="left" w:pos="284"/>
          <w:tab w:val="left" w:pos="3828"/>
        </w:tabs>
        <w:spacing w:after="0" w:line="240" w:lineRule="auto"/>
        <w:ind w:firstLine="284"/>
        <w:jc w:val="both"/>
        <w:rPr>
          <w:rFonts w:ascii="Times New Roman" w:eastAsia="Calibri" w:hAnsi="Times New Roman" w:cs="Times New Roman"/>
          <w:sz w:val="12"/>
          <w:szCs w:val="12"/>
        </w:rPr>
      </w:pPr>
      <w:r w:rsidRPr="00EC426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EC4268">
      <w:pPr>
        <w:tabs>
          <w:tab w:val="left" w:pos="284"/>
          <w:tab w:val="left" w:pos="3828"/>
        </w:tabs>
        <w:spacing w:after="0" w:line="240" w:lineRule="auto"/>
        <w:jc w:val="right"/>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Председатель Собрания Представителей сельского поселения Воротнее</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муниципального района СергиевскийСамарской области</w:t>
      </w: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C4268">
        <w:rPr>
          <w:rFonts w:ascii="Times New Roman" w:eastAsia="Calibri" w:hAnsi="Times New Roman" w:cs="Times New Roman"/>
          <w:sz w:val="12"/>
          <w:szCs w:val="12"/>
        </w:rPr>
        <w:t>Т.А.Мамыкина</w:t>
      </w:r>
      <w:proofErr w:type="spellEnd"/>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p>
    <w:p w:rsidR="00BE55C0" w:rsidRPr="00EC4268" w:rsidRDefault="00BE55C0" w:rsidP="00EC4268">
      <w:pPr>
        <w:tabs>
          <w:tab w:val="left" w:pos="284"/>
          <w:tab w:val="left" w:pos="3828"/>
        </w:tabs>
        <w:spacing w:after="0" w:line="240" w:lineRule="auto"/>
        <w:jc w:val="right"/>
        <w:rPr>
          <w:rFonts w:ascii="Times New Roman" w:eastAsia="Calibri" w:hAnsi="Times New Roman" w:cs="Times New Roman"/>
          <w:sz w:val="12"/>
          <w:szCs w:val="12"/>
        </w:rPr>
      </w:pPr>
    </w:p>
    <w:p w:rsidR="00EC4268" w:rsidRP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Глава сельского поселения Воротнее</w:t>
      </w:r>
    </w:p>
    <w:p w:rsidR="00EC4268"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муниципального района СергиевскийСамарской области</w:t>
      </w:r>
    </w:p>
    <w:p w:rsidR="006C261B" w:rsidRDefault="00EC4268" w:rsidP="00EC4268">
      <w:pPr>
        <w:tabs>
          <w:tab w:val="left" w:pos="284"/>
          <w:tab w:val="left" w:pos="3828"/>
        </w:tabs>
        <w:spacing w:after="0" w:line="240" w:lineRule="auto"/>
        <w:jc w:val="right"/>
        <w:rPr>
          <w:rFonts w:ascii="Times New Roman" w:eastAsia="Calibri" w:hAnsi="Times New Roman" w:cs="Times New Roman"/>
          <w:sz w:val="12"/>
          <w:szCs w:val="12"/>
        </w:rPr>
      </w:pPr>
      <w:r w:rsidRPr="00EC4268">
        <w:rPr>
          <w:rFonts w:ascii="Times New Roman" w:eastAsia="Calibri" w:hAnsi="Times New Roman" w:cs="Times New Roman"/>
          <w:sz w:val="12"/>
          <w:szCs w:val="12"/>
        </w:rPr>
        <w:t>С.А.Никитин</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00BE55C0">
        <w:rPr>
          <w:rFonts w:ascii="Times New Roman" w:eastAsia="Calibri" w:hAnsi="Times New Roman" w:cs="Times New Roman"/>
          <w:sz w:val="12"/>
          <w:szCs w:val="12"/>
        </w:rPr>
        <w:t>2</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sidR="00BE55C0">
        <w:rPr>
          <w:rFonts w:ascii="Times New Roman" w:eastAsia="Calibri" w:hAnsi="Times New Roman" w:cs="Times New Roman"/>
          <w:sz w:val="12"/>
          <w:szCs w:val="12"/>
        </w:rPr>
        <w:t xml:space="preserve">                             №22</w:t>
      </w:r>
    </w:p>
    <w:p w:rsidR="00BE55C0" w:rsidRDefault="00BE55C0" w:rsidP="00BE55C0">
      <w:pPr>
        <w:tabs>
          <w:tab w:val="left" w:pos="284"/>
          <w:tab w:val="left" w:pos="3828"/>
        </w:tabs>
        <w:spacing w:after="0" w:line="240" w:lineRule="auto"/>
        <w:jc w:val="center"/>
        <w:rPr>
          <w:rFonts w:ascii="Times New Roman" w:eastAsia="Calibri" w:hAnsi="Times New Roman" w:cs="Times New Roman"/>
          <w:b/>
          <w:sz w:val="12"/>
          <w:szCs w:val="12"/>
        </w:rPr>
      </w:pPr>
      <w:r w:rsidRPr="00BE55C0">
        <w:rPr>
          <w:rFonts w:ascii="Times New Roman" w:eastAsia="Calibri" w:hAnsi="Times New Roman" w:cs="Times New Roman"/>
          <w:b/>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11 от 18.03.2021г. «Об утверждении Положения об инициировании и реализации инициативных проектов</w:t>
      </w:r>
    </w:p>
    <w:p w:rsidR="00BE55C0" w:rsidRPr="00BE55C0" w:rsidRDefault="00BE55C0" w:rsidP="00BE55C0">
      <w:pPr>
        <w:tabs>
          <w:tab w:val="left" w:pos="284"/>
          <w:tab w:val="left" w:pos="3828"/>
        </w:tabs>
        <w:spacing w:after="0" w:line="240" w:lineRule="auto"/>
        <w:jc w:val="center"/>
        <w:rPr>
          <w:rFonts w:ascii="Times New Roman" w:eastAsia="Calibri" w:hAnsi="Times New Roman" w:cs="Times New Roman"/>
          <w:b/>
          <w:sz w:val="12"/>
          <w:szCs w:val="12"/>
        </w:rPr>
      </w:pPr>
      <w:r w:rsidRPr="00BE55C0">
        <w:rPr>
          <w:rFonts w:ascii="Times New Roman" w:eastAsia="Calibri" w:hAnsi="Times New Roman" w:cs="Times New Roman"/>
          <w:b/>
          <w:sz w:val="12"/>
          <w:szCs w:val="12"/>
        </w:rPr>
        <w:t xml:space="preserve">  на территории  сельского поселения Елшанка муниципального района Сергиевский Самарской области»</w:t>
      </w:r>
    </w:p>
    <w:p w:rsidR="00BE55C0" w:rsidRPr="00BE55C0" w:rsidRDefault="00BE55C0" w:rsidP="00BE55C0">
      <w:pPr>
        <w:tabs>
          <w:tab w:val="left" w:pos="284"/>
          <w:tab w:val="left" w:pos="3828"/>
        </w:tabs>
        <w:spacing w:after="0" w:line="240" w:lineRule="auto"/>
        <w:jc w:val="both"/>
        <w:rPr>
          <w:rFonts w:ascii="Times New Roman" w:eastAsia="Calibri" w:hAnsi="Times New Roman" w:cs="Times New Roman"/>
          <w:sz w:val="12"/>
          <w:szCs w:val="12"/>
        </w:rPr>
      </w:pP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Елшанка муниципального района Сергиевский Самарской области</w:t>
      </w:r>
      <w:proofErr w:type="gramStart"/>
      <w:r w:rsidRPr="00BE55C0">
        <w:rPr>
          <w:rFonts w:ascii="Times New Roman" w:eastAsia="Calibri" w:hAnsi="Times New Roman" w:cs="Times New Roman"/>
          <w:sz w:val="12"/>
          <w:szCs w:val="12"/>
        </w:rPr>
        <w:t>,С</w:t>
      </w:r>
      <w:proofErr w:type="gramEnd"/>
      <w:r w:rsidRPr="00BE55C0">
        <w:rPr>
          <w:rFonts w:ascii="Times New Roman" w:eastAsia="Calibri" w:hAnsi="Times New Roman" w:cs="Times New Roman"/>
          <w:sz w:val="12"/>
          <w:szCs w:val="12"/>
        </w:rPr>
        <w:t>обрание Представителей сельского поселения Елшанка  муниципального района Сергиевский Самарской областирешило:</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1.Внести в Решение Собрания представителей сельского поселения Елшанка муниципального района Сергиевский № 11 от 18.03.2021г. «Об утверждении Положения об инициировании и реализации инициативных проектов  на территории сельского поселения Елшанка муниципального района Сергиевский Самарской области» (дале</w:t>
      </w:r>
      <w:proofErr w:type="gramStart"/>
      <w:r w:rsidRPr="00BE55C0">
        <w:rPr>
          <w:rFonts w:ascii="Times New Roman" w:eastAsia="Calibri" w:hAnsi="Times New Roman" w:cs="Times New Roman"/>
          <w:sz w:val="12"/>
          <w:szCs w:val="12"/>
        </w:rPr>
        <w:t>е-</w:t>
      </w:r>
      <w:proofErr w:type="gramEnd"/>
      <w:r w:rsidRPr="00BE55C0">
        <w:rPr>
          <w:rFonts w:ascii="Times New Roman" w:eastAsia="Calibri" w:hAnsi="Times New Roman" w:cs="Times New Roman"/>
          <w:sz w:val="12"/>
          <w:szCs w:val="12"/>
        </w:rPr>
        <w:t xml:space="preserve"> Решение) изменения следующего содержания:</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 В приложении к Решению:</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1.2.1 пункт 1.2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 xml:space="preserve">«1.2. Инициативные проекты вносятся в Администрацию сельского поселения Елшанка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BE55C0">
        <w:rPr>
          <w:rFonts w:ascii="Times New Roman" w:eastAsia="Calibri" w:hAnsi="Times New Roman" w:cs="Times New Roman"/>
          <w:sz w:val="12"/>
          <w:szCs w:val="12"/>
        </w:rPr>
        <w:t>решения</w:t>
      </w:r>
      <w:proofErr w:type="gramEnd"/>
      <w:r w:rsidRPr="00BE55C0">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1.2.2 пункт 2.1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BE55C0">
        <w:rPr>
          <w:rFonts w:ascii="Times New Roman" w:eastAsia="Calibri" w:hAnsi="Times New Roman" w:cs="Times New Roman"/>
          <w:sz w:val="12"/>
          <w:szCs w:val="12"/>
        </w:rPr>
        <w:t>.»</w:t>
      </w:r>
      <w:proofErr w:type="gramEnd"/>
      <w:r w:rsidRPr="00BE55C0">
        <w:rPr>
          <w:rFonts w:ascii="Times New Roman" w:eastAsia="Calibri" w:hAnsi="Times New Roman" w:cs="Times New Roman"/>
          <w:sz w:val="12"/>
          <w:szCs w:val="12"/>
        </w:rPr>
        <w:t>;</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1.2.3 абзац 15 пункта 2.2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BE55C0">
        <w:rPr>
          <w:rFonts w:ascii="Times New Roman" w:eastAsia="Calibri" w:hAnsi="Times New Roman" w:cs="Times New Roman"/>
          <w:sz w:val="12"/>
          <w:szCs w:val="12"/>
        </w:rPr>
        <w:t>.»;</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1.2.4 пункт 2.3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lastRenderedPageBreak/>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BE55C0">
        <w:rPr>
          <w:rFonts w:ascii="Times New Roman" w:eastAsia="Calibri" w:hAnsi="Times New Roman" w:cs="Times New Roman"/>
          <w:sz w:val="12"/>
          <w:szCs w:val="12"/>
        </w:rPr>
        <w:t>на части территории</w:t>
      </w:r>
      <w:proofErr w:type="gramEnd"/>
      <w:r w:rsidRPr="00BE55C0">
        <w:rPr>
          <w:rFonts w:ascii="Times New Roman" w:eastAsia="Calibri" w:hAnsi="Times New Roman" w:cs="Times New Roman"/>
          <w:sz w:val="12"/>
          <w:szCs w:val="12"/>
        </w:rPr>
        <w:t xml:space="preserve"> муниципального образования, в целях:</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 обсуждения инициативного проекта;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3) целесообразности реализации инициативного проекта;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BE55C0">
        <w:rPr>
          <w:rFonts w:ascii="Times New Roman" w:eastAsia="Calibri" w:hAnsi="Times New Roman" w:cs="Times New Roman"/>
          <w:sz w:val="12"/>
          <w:szCs w:val="12"/>
        </w:rPr>
        <w:t>.»;</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1.2.6 пункт 2.5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E55C0">
        <w:rPr>
          <w:rFonts w:ascii="Times New Roman" w:eastAsia="Calibri" w:hAnsi="Times New Roman" w:cs="Times New Roman"/>
          <w:sz w:val="12"/>
          <w:szCs w:val="12"/>
        </w:rPr>
        <w:t>«2.5.Информация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BE55C0">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BE55C0">
        <w:rPr>
          <w:rFonts w:ascii="Times New Roman" w:eastAsia="Calibri" w:hAnsi="Times New Roman" w:cs="Times New Roman"/>
          <w:sz w:val="12"/>
          <w:szCs w:val="12"/>
        </w:rPr>
        <w:t>.»;</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1.2.7 пункт 2.7 дополнить абзацем следующего содержания:</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BE55C0">
        <w:rPr>
          <w:rFonts w:ascii="Times New Roman" w:eastAsia="Calibri" w:hAnsi="Times New Roman" w:cs="Times New Roman"/>
          <w:sz w:val="12"/>
          <w:szCs w:val="12"/>
        </w:rPr>
        <w:t>.»;</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1.2.8 подпункт 3 пункта 2.7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BE55C0">
        <w:rPr>
          <w:rFonts w:ascii="Times New Roman" w:eastAsia="Calibri" w:hAnsi="Times New Roman" w:cs="Times New Roman"/>
          <w:sz w:val="12"/>
          <w:szCs w:val="12"/>
        </w:rPr>
        <w:t>;»</w:t>
      </w:r>
      <w:proofErr w:type="gramEnd"/>
      <w:r w:rsidRPr="00BE55C0">
        <w:rPr>
          <w:rFonts w:ascii="Times New Roman" w:eastAsia="Calibri" w:hAnsi="Times New Roman" w:cs="Times New Roman"/>
          <w:sz w:val="12"/>
          <w:szCs w:val="12"/>
        </w:rPr>
        <w:t>;</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1.2.9 пункт 2.8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BE55C0">
        <w:rPr>
          <w:rFonts w:ascii="Times New Roman" w:eastAsia="Calibri" w:hAnsi="Times New Roman" w:cs="Times New Roman"/>
          <w:sz w:val="12"/>
          <w:szCs w:val="12"/>
        </w:rPr>
        <w:t>.»;</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1.2.10 пункт 2.12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roofErr w:type="gramStart"/>
      <w:r w:rsidRPr="00BE55C0">
        <w:rPr>
          <w:rFonts w:ascii="Times New Roman" w:eastAsia="Calibri" w:hAnsi="Times New Roman" w:cs="Times New Roman"/>
          <w:sz w:val="12"/>
          <w:szCs w:val="12"/>
        </w:rPr>
        <w:t>.»</w:t>
      </w:r>
      <w:proofErr w:type="gramEnd"/>
      <w:r w:rsidRPr="00BE55C0">
        <w:rPr>
          <w:rFonts w:ascii="Times New Roman" w:eastAsia="Calibri" w:hAnsi="Times New Roman" w:cs="Times New Roman"/>
          <w:sz w:val="12"/>
          <w:szCs w:val="12"/>
        </w:rPr>
        <w:t>;</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1.2.11 в подпунктах 5 и 6  пункта 3.20, пункте  3.26 слова «шестнадцатилетнего возраста» заменить словами «восемнадцатилетнего возраста»;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1.2.12 пункт 4.4  изложить в следующей редакции:</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E55C0">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BE55C0">
        <w:rPr>
          <w:rFonts w:ascii="Times New Roman" w:eastAsia="Calibri" w:hAnsi="Times New Roman" w:cs="Times New Roman"/>
          <w:sz w:val="12"/>
          <w:szCs w:val="12"/>
        </w:rPr>
        <w:t>.».</w:t>
      </w:r>
      <w:proofErr w:type="gramEnd"/>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2. Опубликовать настоящее  Решение в газете «Сергиевский вестник».</w:t>
      </w:r>
    </w:p>
    <w:p w:rsidR="00BE55C0" w:rsidRPr="00BE55C0" w:rsidRDefault="00BE55C0" w:rsidP="00BE55C0">
      <w:pPr>
        <w:tabs>
          <w:tab w:val="left" w:pos="284"/>
          <w:tab w:val="left" w:pos="3828"/>
        </w:tabs>
        <w:spacing w:after="0" w:line="240" w:lineRule="auto"/>
        <w:ind w:firstLine="284"/>
        <w:jc w:val="both"/>
        <w:rPr>
          <w:rFonts w:ascii="Times New Roman" w:eastAsia="Calibri" w:hAnsi="Times New Roman" w:cs="Times New Roman"/>
          <w:sz w:val="12"/>
          <w:szCs w:val="12"/>
        </w:rPr>
      </w:pPr>
      <w:r w:rsidRPr="00BE55C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p>
    <w:p w:rsidR="00BE55C0" w:rsidRP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r w:rsidRPr="00BE55C0">
        <w:rPr>
          <w:rFonts w:ascii="Times New Roman" w:eastAsia="Calibri" w:hAnsi="Times New Roman" w:cs="Times New Roman"/>
          <w:sz w:val="12"/>
          <w:szCs w:val="12"/>
        </w:rPr>
        <w:t>Председатель Собрания Представителей сельского поселения  Елшанка</w:t>
      </w:r>
    </w:p>
    <w:p w:rsid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r w:rsidRPr="00BE55C0">
        <w:rPr>
          <w:rFonts w:ascii="Times New Roman" w:eastAsia="Calibri" w:hAnsi="Times New Roman" w:cs="Times New Roman"/>
          <w:sz w:val="12"/>
          <w:szCs w:val="12"/>
        </w:rPr>
        <w:t>муниципального района Сергиевский Самарской области</w:t>
      </w:r>
    </w:p>
    <w:p w:rsidR="00BE55C0" w:rsidRP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r w:rsidRPr="00BE55C0">
        <w:rPr>
          <w:rFonts w:ascii="Times New Roman" w:eastAsia="Calibri" w:hAnsi="Times New Roman" w:cs="Times New Roman"/>
          <w:sz w:val="12"/>
          <w:szCs w:val="12"/>
        </w:rPr>
        <w:t>Осипов Д.В.</w:t>
      </w:r>
    </w:p>
    <w:p w:rsidR="00BE55C0" w:rsidRP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p>
    <w:p w:rsidR="00BE55C0" w:rsidRP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r w:rsidRPr="00BE55C0">
        <w:rPr>
          <w:rFonts w:ascii="Times New Roman" w:eastAsia="Calibri" w:hAnsi="Times New Roman" w:cs="Times New Roman"/>
          <w:sz w:val="12"/>
          <w:szCs w:val="12"/>
        </w:rPr>
        <w:t>И.о главы сельского поселения Елшанка</w:t>
      </w:r>
    </w:p>
    <w:p w:rsid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r w:rsidRPr="00BE55C0">
        <w:rPr>
          <w:rFonts w:ascii="Times New Roman" w:eastAsia="Calibri" w:hAnsi="Times New Roman" w:cs="Times New Roman"/>
          <w:sz w:val="12"/>
          <w:szCs w:val="12"/>
        </w:rPr>
        <w:t>муниципального района СергиевскийСамарской области</w:t>
      </w:r>
    </w:p>
    <w:p w:rsidR="00BE55C0" w:rsidRPr="00BE55C0" w:rsidRDefault="00BE55C0" w:rsidP="00BE55C0">
      <w:pPr>
        <w:tabs>
          <w:tab w:val="left" w:pos="284"/>
          <w:tab w:val="left" w:pos="3828"/>
        </w:tabs>
        <w:spacing w:after="0" w:line="240" w:lineRule="auto"/>
        <w:jc w:val="right"/>
        <w:rPr>
          <w:rFonts w:ascii="Times New Roman" w:eastAsia="Calibri" w:hAnsi="Times New Roman" w:cs="Times New Roman"/>
          <w:sz w:val="12"/>
          <w:szCs w:val="12"/>
        </w:rPr>
      </w:pPr>
      <w:r w:rsidRPr="00BE55C0">
        <w:rPr>
          <w:rFonts w:ascii="Times New Roman" w:eastAsia="Calibri" w:hAnsi="Times New Roman" w:cs="Times New Roman"/>
          <w:sz w:val="12"/>
          <w:szCs w:val="12"/>
        </w:rPr>
        <w:t>Николаева С.И.</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272CE3" w:rsidRDefault="00272CE3" w:rsidP="003519F1">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№24</w:t>
      </w:r>
    </w:p>
    <w:p w:rsid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10 от 18.03.2021 «Об утверждении Положения об инициировании и реализации инициативных проектов</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 xml:space="preserve">  на территории  сельского поселения Захаркино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Захаркино муниципального района Сергиевский № 10 от 18.03.2021 «Об утверждении Положения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Захаркино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272CE3">
        <w:rPr>
          <w:rFonts w:ascii="Times New Roman" w:eastAsia="Calibri" w:hAnsi="Times New Roman" w:cs="Times New Roman"/>
          <w:sz w:val="12"/>
          <w:szCs w:val="12"/>
        </w:rPr>
        <w:t>решения</w:t>
      </w:r>
      <w:proofErr w:type="gramEnd"/>
      <w:r w:rsidRPr="00272CE3">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«2.5. </w:t>
      </w:r>
      <w:proofErr w:type="gramStart"/>
      <w:r w:rsidRPr="00272CE3">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Захаркино</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2CE3">
        <w:rPr>
          <w:rFonts w:ascii="Times New Roman" w:eastAsia="Calibri" w:hAnsi="Times New Roman" w:cs="Times New Roman"/>
          <w:sz w:val="12"/>
          <w:szCs w:val="12"/>
        </w:rPr>
        <w:t>Жаркова</w:t>
      </w:r>
      <w:proofErr w:type="spellEnd"/>
      <w:r w:rsidRPr="00272CE3">
        <w:rPr>
          <w:rFonts w:ascii="Times New Roman" w:eastAsia="Calibri" w:hAnsi="Times New Roman" w:cs="Times New Roman"/>
          <w:sz w:val="12"/>
          <w:szCs w:val="12"/>
        </w:rPr>
        <w:t xml:space="preserve"> А.А.</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Захаркино</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6C261B"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2CE3">
        <w:rPr>
          <w:rFonts w:ascii="Times New Roman" w:eastAsia="Calibri" w:hAnsi="Times New Roman" w:cs="Times New Roman"/>
          <w:sz w:val="12"/>
          <w:szCs w:val="12"/>
        </w:rPr>
        <w:t>Больсунов</w:t>
      </w:r>
      <w:proofErr w:type="spellEnd"/>
      <w:r w:rsidRPr="00272CE3">
        <w:rPr>
          <w:rFonts w:ascii="Times New Roman" w:eastAsia="Calibri" w:hAnsi="Times New Roman" w:cs="Times New Roman"/>
          <w:sz w:val="12"/>
          <w:szCs w:val="12"/>
        </w:rPr>
        <w:t xml:space="preserve"> Д.П.</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№26</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 8 от 18.03.2021г. «Об утверждении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Кармало-Аделяково муниципального района Сергиевский Самарской области</w:t>
      </w:r>
      <w:proofErr w:type="gramStart"/>
      <w:r w:rsidRPr="00272CE3">
        <w:rPr>
          <w:rFonts w:ascii="Times New Roman" w:eastAsia="Calibri" w:hAnsi="Times New Roman" w:cs="Times New Roman"/>
          <w:sz w:val="12"/>
          <w:szCs w:val="12"/>
        </w:rPr>
        <w:t>,С</w:t>
      </w:r>
      <w:proofErr w:type="gramEnd"/>
      <w:r w:rsidRPr="00272CE3">
        <w:rPr>
          <w:rFonts w:ascii="Times New Roman" w:eastAsia="Calibri" w:hAnsi="Times New Roman" w:cs="Times New Roman"/>
          <w:sz w:val="12"/>
          <w:szCs w:val="12"/>
        </w:rPr>
        <w:t>обрание Представителей сельского поселения Кармало-Аделяково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1.Внести в Решение Собрания представителей сельского поселения Кармало-Аделяково муниципального района Сергиевский № 8 от 18.03.2021г. «Об утверждении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Кармало-Аделяково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272CE3">
        <w:rPr>
          <w:rFonts w:ascii="Times New Roman" w:eastAsia="Calibri" w:hAnsi="Times New Roman" w:cs="Times New Roman"/>
          <w:sz w:val="12"/>
          <w:szCs w:val="12"/>
        </w:rPr>
        <w:t>решения</w:t>
      </w:r>
      <w:proofErr w:type="gramEnd"/>
      <w:r w:rsidRPr="00272CE3">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 xml:space="preserve">1) обсуждения инициативного проекта; </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 определения его соответствия интересам жителей  муниципального образования или его части; </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3) целесообразности реализации инициативного проекта; </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4) принятия соответственно сходом или собранием граждан решения о поддержке инициативного проекта. </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1.2.6 пункт 2.5 изложить в следующей редакции: </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«2.5.Информация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3. Настоящее Решение вступает в силу со дня его официального опубликования. </w:t>
      </w:r>
    </w:p>
    <w:p w:rsidR="00BE55C0"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Кармало-Аделяково</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Малиновский Н.П.</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Кармало-Аделяково</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Карягин О.М.</w:t>
      </w:r>
    </w:p>
    <w:p w:rsid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272CE3">
      <w:pPr>
        <w:tabs>
          <w:tab w:val="left" w:pos="284"/>
          <w:tab w:val="left" w:pos="3828"/>
        </w:tabs>
        <w:spacing w:after="0" w:line="240" w:lineRule="auto"/>
        <w:jc w:val="both"/>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№19</w:t>
      </w:r>
    </w:p>
    <w:p w:rsid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 8 от 18.03.2021г. «Об утверждении Положения об инициировании и реализации инициативных проектов</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 xml:space="preserve"> на территории  сельского поселения Калиновка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Калиновка муниципального района Сергиевский Самарской области</w:t>
      </w:r>
      <w:proofErr w:type="gramStart"/>
      <w:r w:rsidRPr="00272CE3">
        <w:rPr>
          <w:rFonts w:ascii="Times New Roman" w:eastAsia="Calibri" w:hAnsi="Times New Roman" w:cs="Times New Roman"/>
          <w:sz w:val="12"/>
          <w:szCs w:val="12"/>
        </w:rPr>
        <w:t>,С</w:t>
      </w:r>
      <w:proofErr w:type="gramEnd"/>
      <w:r w:rsidRPr="00272CE3">
        <w:rPr>
          <w:rFonts w:ascii="Times New Roman" w:eastAsia="Calibri" w:hAnsi="Times New Roman" w:cs="Times New Roman"/>
          <w:sz w:val="12"/>
          <w:szCs w:val="12"/>
        </w:rPr>
        <w:t>обрание Представителей сельского поселения Калиновка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Калиновка муниципального района Сергиевский № 8 от 18.03.2021г. «Об утверждении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Калиновка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272CE3">
        <w:rPr>
          <w:rFonts w:ascii="Times New Roman" w:eastAsia="Calibri" w:hAnsi="Times New Roman" w:cs="Times New Roman"/>
          <w:sz w:val="12"/>
          <w:szCs w:val="12"/>
        </w:rPr>
        <w:t>решения</w:t>
      </w:r>
      <w:proofErr w:type="gramEnd"/>
      <w:r w:rsidRPr="00272CE3">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«2.5. </w:t>
      </w:r>
      <w:proofErr w:type="gramStart"/>
      <w:r w:rsidRPr="00272CE3">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3. Настоящее Решение вступает в силу со дня его официального опубликования.  </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Калиновка</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Л.Н. Дмитриева</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И.о. Главы сельского поселения Калиновка</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Н.А. </w:t>
      </w:r>
      <w:proofErr w:type="spellStart"/>
      <w:r w:rsidRPr="00272CE3">
        <w:rPr>
          <w:rFonts w:ascii="Times New Roman" w:eastAsia="Calibri" w:hAnsi="Times New Roman" w:cs="Times New Roman"/>
          <w:sz w:val="12"/>
          <w:szCs w:val="12"/>
        </w:rPr>
        <w:t>Плюснина</w:t>
      </w:r>
      <w:proofErr w:type="spellEnd"/>
    </w:p>
    <w:p w:rsid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№4</w:t>
      </w:r>
    </w:p>
    <w:p w:rsid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 11 от 24.03.2021 года «Об утверждении Положения об инициировании и реализации инициативных проектов</w:t>
      </w:r>
    </w:p>
    <w:p w:rsid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 xml:space="preserve"> на территории сельского поселения Кандабулак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Кандабулак муниципального района Сергиевский Самарской области</w:t>
      </w:r>
      <w:proofErr w:type="gramStart"/>
      <w:r w:rsidRPr="00272CE3">
        <w:rPr>
          <w:rFonts w:ascii="Times New Roman" w:eastAsia="Calibri" w:hAnsi="Times New Roman" w:cs="Times New Roman"/>
          <w:sz w:val="12"/>
          <w:szCs w:val="12"/>
        </w:rPr>
        <w:t>,С</w:t>
      </w:r>
      <w:proofErr w:type="gramEnd"/>
      <w:r w:rsidRPr="00272CE3">
        <w:rPr>
          <w:rFonts w:ascii="Times New Roman" w:eastAsia="Calibri" w:hAnsi="Times New Roman" w:cs="Times New Roman"/>
          <w:sz w:val="12"/>
          <w:szCs w:val="12"/>
        </w:rPr>
        <w:t>обрание Представителей сельского поселения Кандабулак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Кандабулак муниципального района Сергиевский Самарской области № 11 от 24.03.2021 года «Об утверждении Положения 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 (далее –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Кандабулак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272CE3">
        <w:rPr>
          <w:rFonts w:ascii="Times New Roman" w:eastAsia="Calibri" w:hAnsi="Times New Roman" w:cs="Times New Roman"/>
          <w:sz w:val="12"/>
          <w:szCs w:val="12"/>
        </w:rPr>
        <w:t>решения</w:t>
      </w:r>
      <w:proofErr w:type="gramEnd"/>
      <w:r w:rsidRPr="00272CE3">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«2.5. </w:t>
      </w:r>
      <w:proofErr w:type="gramStart"/>
      <w:r w:rsidRPr="00272CE3">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Кандабулак</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Л.К. Галкина</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Кандабулак</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В.А. Литвиненко</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№33</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О внесении изменений в Решение Собрания представителей сельского поселения Красносельское муниципального района Сергиевский   № 10 от 18.03.2021 «Об утверждении Положения 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Красносельское муниципального района Сергиевский Самарской области</w:t>
      </w:r>
      <w:proofErr w:type="gramStart"/>
      <w:r w:rsidRPr="00272CE3">
        <w:rPr>
          <w:rFonts w:ascii="Times New Roman" w:eastAsia="Calibri" w:hAnsi="Times New Roman" w:cs="Times New Roman"/>
          <w:sz w:val="12"/>
          <w:szCs w:val="12"/>
        </w:rPr>
        <w:t>,С</w:t>
      </w:r>
      <w:proofErr w:type="gramEnd"/>
      <w:r w:rsidRPr="00272CE3">
        <w:rPr>
          <w:rFonts w:ascii="Times New Roman" w:eastAsia="Calibri" w:hAnsi="Times New Roman" w:cs="Times New Roman"/>
          <w:sz w:val="12"/>
          <w:szCs w:val="12"/>
        </w:rPr>
        <w:t>обрание Представителей сельского поселения Красносельское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Красносельское муниципального района Сергиевский № 10 от 18.03.2021 «Об утверждении Положения 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Инициативные проекты вносятся в Администрацию сельского поселения Красносельское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«2.5. </w:t>
      </w:r>
      <w:proofErr w:type="gramStart"/>
      <w:r w:rsidRPr="00272CE3">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Мельник Л.В.</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Красносельское</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Тихонов Д.И.</w:t>
      </w:r>
    </w:p>
    <w:p w:rsid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№23</w:t>
      </w:r>
    </w:p>
    <w:p w:rsid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№10 от 18.03.2021 «Об утверждении Положения об инициировании и реализации инициативных проектов</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 xml:space="preserve">  на территории  сельского поселения Кутузовский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Кутузовский муниципального района Сергиевский №10 от 18.03.2021 «Об утверждении Положения 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 (далее -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Кутузовский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272CE3">
        <w:rPr>
          <w:rFonts w:ascii="Times New Roman" w:eastAsia="Calibri" w:hAnsi="Times New Roman" w:cs="Times New Roman"/>
          <w:sz w:val="12"/>
          <w:szCs w:val="12"/>
        </w:rPr>
        <w:t>решения</w:t>
      </w:r>
      <w:proofErr w:type="gramEnd"/>
      <w:r w:rsidRPr="00272CE3">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«2.5. </w:t>
      </w:r>
      <w:proofErr w:type="gramStart"/>
      <w:r w:rsidRPr="00272CE3">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Кутузовский</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2CE3">
        <w:rPr>
          <w:rFonts w:ascii="Times New Roman" w:eastAsia="Calibri" w:hAnsi="Times New Roman" w:cs="Times New Roman"/>
          <w:sz w:val="12"/>
          <w:szCs w:val="12"/>
        </w:rPr>
        <w:t>С.В.Максаев</w:t>
      </w:r>
      <w:proofErr w:type="spellEnd"/>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Кутузовский</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2CE3">
        <w:rPr>
          <w:rFonts w:ascii="Times New Roman" w:eastAsia="Calibri" w:hAnsi="Times New Roman" w:cs="Times New Roman"/>
          <w:sz w:val="12"/>
          <w:szCs w:val="12"/>
        </w:rPr>
        <w:t>А.В.Сабельникова</w:t>
      </w:r>
      <w:proofErr w:type="spellEnd"/>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272CE3" w:rsidRPr="006C261B"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272CE3" w:rsidRPr="006C261B" w:rsidRDefault="00272CE3" w:rsidP="00272CE3">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p>
    <w:p w:rsidR="00272CE3" w:rsidRPr="006C261B" w:rsidRDefault="00272CE3" w:rsidP="00272CE3">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№26</w:t>
      </w:r>
    </w:p>
    <w:p w:rsid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Липовка муниципального района Сергиевский Самарской области  №9 от 18.03.2021 «Об утверждении Положения об инициировании и реализации инициативных проектов </w:t>
      </w:r>
    </w:p>
    <w:p w:rsidR="00272CE3" w:rsidRPr="00272CE3" w:rsidRDefault="00272CE3" w:rsidP="00272CE3">
      <w:pPr>
        <w:tabs>
          <w:tab w:val="left" w:pos="284"/>
          <w:tab w:val="left" w:pos="3828"/>
        </w:tabs>
        <w:spacing w:after="0" w:line="240" w:lineRule="auto"/>
        <w:jc w:val="center"/>
        <w:rPr>
          <w:rFonts w:ascii="Times New Roman" w:eastAsia="Calibri" w:hAnsi="Times New Roman" w:cs="Times New Roman"/>
          <w:b/>
          <w:sz w:val="12"/>
          <w:szCs w:val="12"/>
        </w:rPr>
      </w:pPr>
      <w:r w:rsidRPr="00272CE3">
        <w:rPr>
          <w:rFonts w:ascii="Times New Roman" w:eastAsia="Calibri" w:hAnsi="Times New Roman" w:cs="Times New Roman"/>
          <w:b/>
          <w:sz w:val="12"/>
          <w:szCs w:val="12"/>
        </w:rPr>
        <w:t xml:space="preserve"> на территории  сельского поселения Липовка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Липовка  муниципального района Сергиевский Самарской области</w:t>
      </w:r>
      <w:proofErr w:type="gramStart"/>
      <w:r w:rsidRPr="00272CE3">
        <w:rPr>
          <w:rFonts w:ascii="Times New Roman" w:eastAsia="Calibri" w:hAnsi="Times New Roman" w:cs="Times New Roman"/>
          <w:sz w:val="12"/>
          <w:szCs w:val="12"/>
        </w:rPr>
        <w:t>,С</w:t>
      </w:r>
      <w:proofErr w:type="gramEnd"/>
      <w:r w:rsidRPr="00272CE3">
        <w:rPr>
          <w:rFonts w:ascii="Times New Roman" w:eastAsia="Calibri" w:hAnsi="Times New Roman" w:cs="Times New Roman"/>
          <w:sz w:val="12"/>
          <w:szCs w:val="12"/>
        </w:rPr>
        <w:t>обрание Представителей сельского поселения Липовка муниципального района Сергиевский Самарской областирешило:</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Липовка муниципального района Сергиевский Самарской области № 9 от 18.03.2021 «Об утверждении Положения об инициировании и реализации инициативных проектов  на территории сельского поселения Липовка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Решение) изменения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Липовка муниципального района Сергиевский Самарской области (далее </w:t>
      </w:r>
      <w:proofErr w:type="gramStart"/>
      <w:r w:rsidRPr="00272CE3">
        <w:rPr>
          <w:rFonts w:ascii="Times New Roman" w:eastAsia="Calibri" w:hAnsi="Times New Roman" w:cs="Times New Roman"/>
          <w:sz w:val="12"/>
          <w:szCs w:val="12"/>
        </w:rPr>
        <w:t>-А</w:t>
      </w:r>
      <w:proofErr w:type="gramEnd"/>
      <w:r w:rsidRPr="00272CE3">
        <w:rPr>
          <w:rFonts w:ascii="Times New Roman" w:eastAsia="Calibri" w:hAnsi="Times New Roman" w:cs="Times New Roman"/>
          <w:sz w:val="12"/>
          <w:szCs w:val="12"/>
        </w:rPr>
        <w:t>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«2.5. </w:t>
      </w:r>
      <w:proofErr w:type="gramStart"/>
      <w:r w:rsidRPr="00272CE3">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272CE3">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272CE3">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Липовка</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Н.Н. Тихонова</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Липовка</w:t>
      </w:r>
    </w:p>
    <w:p w:rsid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272CE3" w:rsidRPr="00272CE3" w:rsidRDefault="00272CE3" w:rsidP="00272CE3">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С.И. Вершинин</w:t>
      </w:r>
    </w:p>
    <w:p w:rsid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BE55C0" w:rsidRPr="00272CE3" w:rsidRDefault="00BE55C0" w:rsidP="00272CE3">
      <w:pPr>
        <w:tabs>
          <w:tab w:val="left" w:pos="284"/>
          <w:tab w:val="left" w:pos="3828"/>
        </w:tabs>
        <w:spacing w:after="0" w:line="240" w:lineRule="auto"/>
        <w:jc w:val="both"/>
        <w:rPr>
          <w:rFonts w:ascii="Times New Roman" w:eastAsia="Calibri" w:hAnsi="Times New Roman" w:cs="Times New Roman"/>
          <w:sz w:val="12"/>
          <w:szCs w:val="12"/>
        </w:rPr>
      </w:pP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00144" w:rsidRPr="006C261B" w:rsidRDefault="00100144" w:rsidP="0010014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00144" w:rsidRPr="00272CE3"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№34</w:t>
      </w:r>
    </w:p>
    <w:p w:rsidR="00100144" w:rsidRDefault="00272CE3"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Светлодольск  муниципального района Сергиевский Самарской области № 9 от 18.03.2021г. «Об утверждении Положения об инициировании и реализации инициативных проектов  </w:t>
      </w:r>
    </w:p>
    <w:p w:rsidR="00272CE3" w:rsidRPr="00100144" w:rsidRDefault="00272CE3"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 Самарской области</w:t>
      </w:r>
    </w:p>
    <w:p w:rsidR="00272CE3" w:rsidRPr="00272CE3" w:rsidRDefault="00272CE3" w:rsidP="00272CE3">
      <w:pPr>
        <w:tabs>
          <w:tab w:val="left" w:pos="284"/>
          <w:tab w:val="left" w:pos="3828"/>
        </w:tabs>
        <w:spacing w:after="0" w:line="240" w:lineRule="auto"/>
        <w:jc w:val="both"/>
        <w:rPr>
          <w:rFonts w:ascii="Times New Roman" w:eastAsia="Calibri" w:hAnsi="Times New Roman" w:cs="Times New Roman"/>
          <w:sz w:val="12"/>
          <w:szCs w:val="12"/>
        </w:rPr>
      </w:pP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Светлодольск муниципального района Сергиевский Самарской области</w:t>
      </w:r>
      <w:proofErr w:type="gramStart"/>
      <w:r w:rsidRPr="00272CE3">
        <w:rPr>
          <w:rFonts w:ascii="Times New Roman" w:eastAsia="Calibri" w:hAnsi="Times New Roman" w:cs="Times New Roman"/>
          <w:sz w:val="12"/>
          <w:szCs w:val="12"/>
        </w:rPr>
        <w:t>,С</w:t>
      </w:r>
      <w:proofErr w:type="gramEnd"/>
      <w:r w:rsidRPr="00272CE3">
        <w:rPr>
          <w:rFonts w:ascii="Times New Roman" w:eastAsia="Calibri" w:hAnsi="Times New Roman" w:cs="Times New Roman"/>
          <w:sz w:val="12"/>
          <w:szCs w:val="12"/>
        </w:rPr>
        <w:t>обрание Представителей сельского поселения Светлодольск муниципального района Сергиевский Самарской области</w:t>
      </w:r>
      <w:r w:rsidR="00100144" w:rsidRPr="00272CE3">
        <w:rPr>
          <w:rFonts w:ascii="Times New Roman" w:eastAsia="Calibri" w:hAnsi="Times New Roman" w:cs="Times New Roman"/>
          <w:sz w:val="12"/>
          <w:szCs w:val="12"/>
        </w:rPr>
        <w:t>решило</w:t>
      </w:r>
      <w:r w:rsidRPr="00272CE3">
        <w:rPr>
          <w:rFonts w:ascii="Times New Roman" w:eastAsia="Calibri" w:hAnsi="Times New Roman" w:cs="Times New Roman"/>
          <w:sz w:val="12"/>
          <w:szCs w:val="12"/>
        </w:rPr>
        <w:t>:</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Внести в Решение Собрания представителей сельского поселения Светлодольск муниципального района Сергиевский №9 от 18 марта 2021 «Об утверждении Положения об инициировании и реализации инициативных проектов  на территории сельского поселения Светлодольск муниципального района Сергиевский Самарской области» (дале</w:t>
      </w:r>
      <w:proofErr w:type="gramStart"/>
      <w:r w:rsidRPr="00272CE3">
        <w:rPr>
          <w:rFonts w:ascii="Times New Roman" w:eastAsia="Calibri" w:hAnsi="Times New Roman" w:cs="Times New Roman"/>
          <w:sz w:val="12"/>
          <w:szCs w:val="12"/>
        </w:rPr>
        <w:t>е-</w:t>
      </w:r>
      <w:proofErr w:type="gramEnd"/>
      <w:r w:rsidRPr="00272CE3">
        <w:rPr>
          <w:rFonts w:ascii="Times New Roman" w:eastAsia="Calibri" w:hAnsi="Times New Roman" w:cs="Times New Roman"/>
          <w:sz w:val="12"/>
          <w:szCs w:val="12"/>
        </w:rPr>
        <w:t xml:space="preserve"> Решение) изменения следующего содержания:</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 В приложении к Решению:</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 пункт 1.2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«1.2. Инициативные проекты вносятся в Администрацию сельского поселения Светлодольск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w:t>
      </w:r>
      <w:proofErr w:type="gramStart"/>
      <w:r w:rsidRPr="00272CE3">
        <w:rPr>
          <w:rFonts w:ascii="Times New Roman" w:eastAsia="Calibri" w:hAnsi="Times New Roman" w:cs="Times New Roman"/>
          <w:sz w:val="12"/>
          <w:szCs w:val="12"/>
        </w:rPr>
        <w:t>по</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решению вопросов непосредственного обеспечения жизнедеятельности населения или иных вопросов, право </w:t>
      </w:r>
      <w:proofErr w:type="gramStart"/>
      <w:r w:rsidRPr="00272CE3">
        <w:rPr>
          <w:rFonts w:ascii="Times New Roman" w:eastAsia="Calibri" w:hAnsi="Times New Roman" w:cs="Times New Roman"/>
          <w:sz w:val="12"/>
          <w:szCs w:val="12"/>
        </w:rPr>
        <w:t>решения</w:t>
      </w:r>
      <w:proofErr w:type="gramEnd"/>
      <w:r w:rsidRPr="00272CE3">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1.2.2 пункт 2.1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1.2.3 абзац 15 пункта 2.2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1.2.4 пункт 2.3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lastRenderedPageBreak/>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272CE3">
        <w:rPr>
          <w:rFonts w:ascii="Times New Roman" w:eastAsia="Calibri" w:hAnsi="Times New Roman" w:cs="Times New Roman"/>
          <w:sz w:val="12"/>
          <w:szCs w:val="12"/>
        </w:rPr>
        <w:t>на части территории</w:t>
      </w:r>
      <w:proofErr w:type="gramEnd"/>
      <w:r w:rsidRPr="00272CE3">
        <w:rPr>
          <w:rFonts w:ascii="Times New Roman" w:eastAsia="Calibri" w:hAnsi="Times New Roman" w:cs="Times New Roman"/>
          <w:sz w:val="12"/>
          <w:szCs w:val="12"/>
        </w:rPr>
        <w:t xml:space="preserve"> муниципального образования, в целях:</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обсуждения инициативного проекта;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целесообразности реализации инициативного проекта;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272CE3">
        <w:rPr>
          <w:rFonts w:ascii="Times New Roman" w:eastAsia="Calibri" w:hAnsi="Times New Roman" w:cs="Times New Roman"/>
          <w:sz w:val="12"/>
          <w:szCs w:val="12"/>
        </w:rPr>
        <w:t>.»;</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1.2.6 пункт 2.5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«2.5. 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72CE3">
        <w:rPr>
          <w:rFonts w:ascii="Times New Roman" w:eastAsia="Calibri" w:hAnsi="Times New Roman" w:cs="Times New Roman"/>
          <w:sz w:val="12"/>
          <w:szCs w:val="12"/>
        </w:rPr>
        <w:t>.»;</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1.2.7 пункт 2.7 дополнить абзацем следующего содержания:</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272CE3">
        <w:rPr>
          <w:rFonts w:ascii="Times New Roman" w:eastAsia="Calibri" w:hAnsi="Times New Roman" w:cs="Times New Roman"/>
          <w:sz w:val="12"/>
          <w:szCs w:val="12"/>
        </w:rPr>
        <w:t>.»;</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1.2.8 подпункт 3 пункта 2.7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272CE3">
        <w:rPr>
          <w:rFonts w:ascii="Times New Roman" w:eastAsia="Calibri" w:hAnsi="Times New Roman" w:cs="Times New Roman"/>
          <w:sz w:val="12"/>
          <w:szCs w:val="12"/>
        </w:rPr>
        <w:t>;»</w:t>
      </w:r>
      <w:proofErr w:type="gramEnd"/>
      <w:r w:rsidRPr="00272CE3">
        <w:rPr>
          <w:rFonts w:ascii="Times New Roman" w:eastAsia="Calibri" w:hAnsi="Times New Roman" w:cs="Times New Roman"/>
          <w:sz w:val="12"/>
          <w:szCs w:val="12"/>
        </w:rPr>
        <w:t>;</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1.2.9 пункт 2.8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272CE3">
        <w:rPr>
          <w:rFonts w:ascii="Times New Roman" w:eastAsia="Calibri" w:hAnsi="Times New Roman" w:cs="Times New Roman"/>
          <w:sz w:val="12"/>
          <w:szCs w:val="12"/>
        </w:rPr>
        <w:t>.»;</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1.2.10 пункт 2.12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1.2.11 в подпунктах 5 и 6  пункта 3.20, пункте  3.26 слова «шестнадцатилетнего возраста» заменить словами «восемнадцатилетнего возраста»;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1.2.12 пункт 4.4  изложить в следующей редакции:</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72CE3">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272CE3">
        <w:rPr>
          <w:rFonts w:ascii="Times New Roman" w:eastAsia="Calibri" w:hAnsi="Times New Roman" w:cs="Times New Roman"/>
          <w:sz w:val="12"/>
          <w:szCs w:val="12"/>
        </w:rPr>
        <w:t>.».</w:t>
      </w:r>
      <w:proofErr w:type="gramEnd"/>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2. Опубликовать настоящее  Решение в газете «Сергиевский вестник».</w:t>
      </w:r>
    </w:p>
    <w:p w:rsidR="00272CE3" w:rsidRPr="00272CE3" w:rsidRDefault="00272CE3"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272CE3">
        <w:rPr>
          <w:rFonts w:ascii="Times New Roman" w:eastAsia="Calibri" w:hAnsi="Times New Roman" w:cs="Times New Roman"/>
          <w:sz w:val="12"/>
          <w:szCs w:val="12"/>
        </w:rPr>
        <w:t xml:space="preserve">3. Настоящее Решение вступает в силу со дня его официального опубликования.  </w:t>
      </w:r>
    </w:p>
    <w:p w:rsidR="00BE55C0"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100144">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Председатель Собрания Представителей сельского поселения Светлодольск</w:t>
      </w:r>
    </w:p>
    <w:p w:rsidR="00100144" w:rsidRDefault="00272CE3" w:rsidP="00100144">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100144" w:rsidRDefault="00272CE3" w:rsidP="0010014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72CE3">
        <w:rPr>
          <w:rFonts w:ascii="Times New Roman" w:eastAsia="Calibri" w:hAnsi="Times New Roman" w:cs="Times New Roman"/>
          <w:sz w:val="12"/>
          <w:szCs w:val="12"/>
        </w:rPr>
        <w:t>Н.А.Анцинова</w:t>
      </w:r>
      <w:proofErr w:type="spellEnd"/>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p>
    <w:p w:rsidR="00272CE3" w:rsidRPr="00272CE3" w:rsidRDefault="00272CE3" w:rsidP="00100144">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Глава сельского поселения Светлодольск</w:t>
      </w:r>
    </w:p>
    <w:p w:rsidR="00100144" w:rsidRDefault="00272CE3" w:rsidP="00100144">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муниципального района СергиевскийСамарской области</w:t>
      </w:r>
    </w:p>
    <w:p w:rsidR="006C261B" w:rsidRDefault="00272CE3" w:rsidP="00100144">
      <w:pPr>
        <w:tabs>
          <w:tab w:val="left" w:pos="284"/>
          <w:tab w:val="left" w:pos="3828"/>
        </w:tabs>
        <w:spacing w:after="0" w:line="240" w:lineRule="auto"/>
        <w:jc w:val="right"/>
        <w:rPr>
          <w:rFonts w:ascii="Times New Roman" w:eastAsia="Calibri" w:hAnsi="Times New Roman" w:cs="Times New Roman"/>
          <w:sz w:val="12"/>
          <w:szCs w:val="12"/>
        </w:rPr>
      </w:pPr>
      <w:r w:rsidRPr="00272CE3">
        <w:rPr>
          <w:rFonts w:ascii="Times New Roman" w:eastAsia="Calibri" w:hAnsi="Times New Roman" w:cs="Times New Roman"/>
          <w:sz w:val="12"/>
          <w:szCs w:val="12"/>
        </w:rPr>
        <w:t>Н.В.Вершков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00144" w:rsidRPr="006C261B" w:rsidRDefault="00100144" w:rsidP="0010014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00144" w:rsidRPr="00272CE3"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№27</w:t>
      </w:r>
    </w:p>
    <w:p w:rsidR="00100144" w:rsidRP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О внесении изменений в Решение Собрания представителей сельского поселения Сергиевск муниципального района Сергиевский № 10 от 22.03.2021 г. «Об утверждении Положения об инициировании и реализации инициативных проектов  на территории  сельского поселения Сергиевск муниципального района Сергиевский Самарской области</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Сергиевск муниципального района Сергиевский Самарской области</w:t>
      </w:r>
      <w:proofErr w:type="gramStart"/>
      <w:r w:rsidRPr="00100144">
        <w:rPr>
          <w:rFonts w:ascii="Times New Roman" w:eastAsia="Calibri" w:hAnsi="Times New Roman" w:cs="Times New Roman"/>
          <w:sz w:val="12"/>
          <w:szCs w:val="12"/>
        </w:rPr>
        <w:t>,С</w:t>
      </w:r>
      <w:proofErr w:type="gramEnd"/>
      <w:r w:rsidRPr="00100144">
        <w:rPr>
          <w:rFonts w:ascii="Times New Roman" w:eastAsia="Calibri" w:hAnsi="Times New Roman" w:cs="Times New Roman"/>
          <w:sz w:val="12"/>
          <w:szCs w:val="12"/>
        </w:rPr>
        <w:t>обрание Представителей сельского поселения Сергиевск муниципального района Сергиевский Самарской областирешило:</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Внести в Решение Собрания представителей сельского поселения Сергиевск муниципального района Сергиевский № 10 от 22.03.2021 г. «Об утверждении Положения об инициировании и реализации инициативных проектов на территории сельского поселения Сергиевск муниципального района Сергиевский Самарской области» (далее - Решение) изменения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 В приложении к Решению:</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 пункт 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«1.2. Инициативные проекты вносятся в Администрацию сельского поселения Сергиевск муниципального района Сергиевский Самарской области (далее - 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100144">
        <w:rPr>
          <w:rFonts w:ascii="Times New Roman" w:eastAsia="Calibri" w:hAnsi="Times New Roman" w:cs="Times New Roman"/>
          <w:sz w:val="12"/>
          <w:szCs w:val="12"/>
        </w:rPr>
        <w:t>решения</w:t>
      </w:r>
      <w:proofErr w:type="gramEnd"/>
      <w:r w:rsidRPr="00100144">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1.2.2 пункт 2.1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1.2.3 абзац 15 пункта 2.2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1.2.4 пункт 2.3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100144">
        <w:rPr>
          <w:rFonts w:ascii="Times New Roman" w:eastAsia="Calibri" w:hAnsi="Times New Roman" w:cs="Times New Roman"/>
          <w:sz w:val="12"/>
          <w:szCs w:val="12"/>
        </w:rPr>
        <w:t>на части территории</w:t>
      </w:r>
      <w:proofErr w:type="gramEnd"/>
      <w:r w:rsidRPr="00100144">
        <w:rPr>
          <w:rFonts w:ascii="Times New Roman" w:eastAsia="Calibri" w:hAnsi="Times New Roman" w:cs="Times New Roman"/>
          <w:sz w:val="12"/>
          <w:szCs w:val="12"/>
        </w:rPr>
        <w:t xml:space="preserve"> муниципального образования, в целях:</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обсуждения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целесообразности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1.2.6 пункт 2.5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«2.5. </w:t>
      </w:r>
      <w:proofErr w:type="gramStart"/>
      <w:r w:rsidRPr="00100144">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100144">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1.2.7 пункт 2.7 дополнить абзацем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1.2.8 подпункт 3 пункта 2.7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1.2.9 пункт 2.8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1.2.10 пункт 2.12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1.2.12 пункт 4.4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0144">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Опубликовать настоящее  Решение в газете «Сергиевский вестник».</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Председатель Собрания Представителей сельского поселения Сергиевск</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Т.Н.Глушкова</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p>
    <w:p w:rsidR="00BE55C0"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И.о. Главы сельского поселения Сергиевск</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6C261B"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С.С.Агафонов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00144" w:rsidRPr="006C261B" w:rsidRDefault="00100144" w:rsidP="0010014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00144" w:rsidRPr="00272CE3"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№25</w:t>
      </w:r>
    </w:p>
    <w:p w:rsid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№10 от 19.03.2021г. «Об утверждении Положения об инициировании и реализации инициативных проектов</w:t>
      </w:r>
    </w:p>
    <w:p w:rsidR="00100144" w:rsidRP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 xml:space="preserve"> на территории сельского поселения Серноводск муниципального района Сергиевский Самарской области</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Серноводск муниципального района Сергиевский Самарской области</w:t>
      </w:r>
      <w:proofErr w:type="gramStart"/>
      <w:r w:rsidRPr="00100144">
        <w:rPr>
          <w:rFonts w:ascii="Times New Roman" w:eastAsia="Calibri" w:hAnsi="Times New Roman" w:cs="Times New Roman"/>
          <w:sz w:val="12"/>
          <w:szCs w:val="12"/>
        </w:rPr>
        <w:t>,С</w:t>
      </w:r>
      <w:proofErr w:type="gramEnd"/>
      <w:r w:rsidRPr="00100144">
        <w:rPr>
          <w:rFonts w:ascii="Times New Roman" w:eastAsia="Calibri" w:hAnsi="Times New Roman" w:cs="Times New Roman"/>
          <w:sz w:val="12"/>
          <w:szCs w:val="12"/>
        </w:rPr>
        <w:t>обрание Представителей сельского поселения Серноводск муниципального района Сергиевский Самарской областирешило:</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Внести в Решение Собрания представителей сельского поселения Серноводск муниципального района Сергиевский №10 от 19.03.2021г. «Об утверждении Положения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 (дале</w:t>
      </w:r>
      <w:proofErr w:type="gramStart"/>
      <w:r w:rsidRPr="00100144">
        <w:rPr>
          <w:rFonts w:ascii="Times New Roman" w:eastAsia="Calibri" w:hAnsi="Times New Roman" w:cs="Times New Roman"/>
          <w:sz w:val="12"/>
          <w:szCs w:val="12"/>
        </w:rPr>
        <w:t>е-</w:t>
      </w:r>
      <w:proofErr w:type="gramEnd"/>
      <w:r w:rsidRPr="00100144">
        <w:rPr>
          <w:rFonts w:ascii="Times New Roman" w:eastAsia="Calibri" w:hAnsi="Times New Roman" w:cs="Times New Roman"/>
          <w:sz w:val="12"/>
          <w:szCs w:val="12"/>
        </w:rPr>
        <w:t xml:space="preserve"> Решение) изменения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 В приложении к Решению:</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 пункт 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«1.2. </w:t>
      </w:r>
      <w:proofErr w:type="gramStart"/>
      <w:r w:rsidRPr="00100144">
        <w:rPr>
          <w:rFonts w:ascii="Times New Roman" w:eastAsia="Calibri" w:hAnsi="Times New Roman" w:cs="Times New Roman"/>
          <w:sz w:val="12"/>
          <w:szCs w:val="12"/>
        </w:rPr>
        <w:t>Инициативные проекты вносятся в Администрацию сельского поселения Серноводск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муниципального образования.»;</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1.2.2 пункт 2.1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1.2.3 абзац 15 пункта 2.2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1.2.4 пункт 2.3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lastRenderedPageBreak/>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100144">
        <w:rPr>
          <w:rFonts w:ascii="Times New Roman" w:eastAsia="Calibri" w:hAnsi="Times New Roman" w:cs="Times New Roman"/>
          <w:sz w:val="12"/>
          <w:szCs w:val="12"/>
        </w:rPr>
        <w:t>на части территории</w:t>
      </w:r>
      <w:proofErr w:type="gramEnd"/>
      <w:r w:rsidRPr="00100144">
        <w:rPr>
          <w:rFonts w:ascii="Times New Roman" w:eastAsia="Calibri" w:hAnsi="Times New Roman" w:cs="Times New Roman"/>
          <w:sz w:val="12"/>
          <w:szCs w:val="12"/>
        </w:rPr>
        <w:t xml:space="preserve"> муниципального образования, в целях:</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обсуждения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целесообразности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1.2.6 пункт 2.5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«2.5. </w:t>
      </w:r>
      <w:proofErr w:type="gramStart"/>
      <w:r w:rsidRPr="00100144">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100144">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1.2.7 пункт 2.7 дополнить абзацем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1.2.8 подпункт 3 пункта 2.7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1.2.9 пункт 2.8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1.2.10 пункт 2.12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1.2.11 в подпунктах 5 и 6  пункта 3.20, пункте  3.26 слова «шестнадцатилетнего возраста» заменить словами «восемнадцатилетнего возраста»;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1.2.12 пункт 4.4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0144">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Опубликовать настоящее  Решение в газете «Сергиевский вестник».</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E55C0"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Председатель Собрания Представителей сельского поселения Серноводск</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0144">
        <w:rPr>
          <w:rFonts w:ascii="Times New Roman" w:eastAsia="Calibri" w:hAnsi="Times New Roman" w:cs="Times New Roman"/>
          <w:sz w:val="12"/>
          <w:szCs w:val="12"/>
        </w:rPr>
        <w:t>Саломасова</w:t>
      </w:r>
      <w:proofErr w:type="spellEnd"/>
      <w:r w:rsidRPr="00100144">
        <w:rPr>
          <w:rFonts w:ascii="Times New Roman" w:eastAsia="Calibri" w:hAnsi="Times New Roman" w:cs="Times New Roman"/>
          <w:sz w:val="12"/>
          <w:szCs w:val="12"/>
        </w:rPr>
        <w:t xml:space="preserve"> Н.Ю.</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p>
    <w:p w:rsidR="00BE55C0" w:rsidRPr="00100144"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0A3A9F" w:rsidP="00100144">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И.О. </w:t>
      </w:r>
      <w:r w:rsidR="00100144" w:rsidRPr="00100144">
        <w:rPr>
          <w:rFonts w:ascii="Times New Roman" w:eastAsia="Calibri" w:hAnsi="Times New Roman" w:cs="Times New Roman"/>
          <w:sz w:val="12"/>
          <w:szCs w:val="12"/>
        </w:rPr>
        <w:t>Глава сельского поселения Серноводск</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Алексеева Е.Г.</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00144" w:rsidRPr="006C261B" w:rsidRDefault="00100144" w:rsidP="0010014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00144" w:rsidRPr="00272CE3"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№22</w:t>
      </w:r>
    </w:p>
    <w:p w:rsid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11 от 19.03.2021г. «Об утверждении Положения об инициировании и реализации инициативных проектов</w:t>
      </w:r>
    </w:p>
    <w:p w:rsidR="00100144" w:rsidRP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 xml:space="preserve">  на территории  сельского поселения Сургут муниципального района Сергиевский Самарской области</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Сургут муниципального района Сергиевский Самарской области</w:t>
      </w:r>
      <w:proofErr w:type="gramStart"/>
      <w:r w:rsidRPr="00100144">
        <w:rPr>
          <w:rFonts w:ascii="Times New Roman" w:eastAsia="Calibri" w:hAnsi="Times New Roman" w:cs="Times New Roman"/>
          <w:sz w:val="12"/>
          <w:szCs w:val="12"/>
        </w:rPr>
        <w:t>,С</w:t>
      </w:r>
      <w:proofErr w:type="gramEnd"/>
      <w:r w:rsidRPr="00100144">
        <w:rPr>
          <w:rFonts w:ascii="Times New Roman" w:eastAsia="Calibri" w:hAnsi="Times New Roman" w:cs="Times New Roman"/>
          <w:sz w:val="12"/>
          <w:szCs w:val="12"/>
        </w:rPr>
        <w:t>обрание Представителей сельского поселения Сургут муниципального района Сергиевский Самарской областирешило:</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1.Внести в Решение Собрания представителей сельского поселения Сургут муниципального района Сергиевский № 11 от 19.03.2021г. «Об утверждении Положения об инициировании и реализации инициативных проектов  на территории сельского поселения Сургут муниципального района Сергиевский Самарской области» (далее - Решение) изменения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 В приложении к Решению:</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 пункт 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«1.2. Инициативные проекты вносятся в Администрацию сельского поселения Сургут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100144">
        <w:rPr>
          <w:rFonts w:ascii="Times New Roman" w:eastAsia="Calibri" w:hAnsi="Times New Roman" w:cs="Times New Roman"/>
          <w:sz w:val="12"/>
          <w:szCs w:val="12"/>
        </w:rPr>
        <w:t>решения</w:t>
      </w:r>
      <w:proofErr w:type="gramEnd"/>
      <w:r w:rsidRPr="00100144">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1.2.2 пункт 2.1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«2.1. С выдвижением (инициативой о внесении) инициативного проекта в 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w:t>
      </w:r>
      <w:proofErr w:type="gramStart"/>
      <w:r w:rsidRPr="00100144">
        <w:rPr>
          <w:rFonts w:ascii="Times New Roman" w:eastAsia="Calibri" w:hAnsi="Times New Roman" w:cs="Times New Roman"/>
          <w:sz w:val="12"/>
          <w:szCs w:val="12"/>
        </w:rPr>
        <w:t>–и</w:t>
      </w:r>
      <w:proofErr w:type="gramEnd"/>
      <w:r w:rsidRPr="00100144">
        <w:rPr>
          <w:rFonts w:ascii="Times New Roman" w:eastAsia="Calibri" w:hAnsi="Times New Roman" w:cs="Times New Roman"/>
          <w:sz w:val="12"/>
          <w:szCs w:val="12"/>
        </w:rPr>
        <w:t>нициаторы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1.2.3 абзац 15 пункта 2.2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1.2.4 пункт 2.3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100144">
        <w:rPr>
          <w:rFonts w:ascii="Times New Roman" w:eastAsia="Calibri" w:hAnsi="Times New Roman" w:cs="Times New Roman"/>
          <w:sz w:val="12"/>
          <w:szCs w:val="12"/>
        </w:rPr>
        <w:t>на части территории</w:t>
      </w:r>
      <w:proofErr w:type="gramEnd"/>
      <w:r w:rsidRPr="00100144">
        <w:rPr>
          <w:rFonts w:ascii="Times New Roman" w:eastAsia="Calibri" w:hAnsi="Times New Roman" w:cs="Times New Roman"/>
          <w:sz w:val="12"/>
          <w:szCs w:val="12"/>
        </w:rPr>
        <w:t xml:space="preserve"> муниципального образования, в целях:</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обсуждения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целесообразности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1.2.6 пункт 2.5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0144">
        <w:rPr>
          <w:rFonts w:ascii="Times New Roman" w:eastAsia="Calibri" w:hAnsi="Times New Roman" w:cs="Times New Roman"/>
          <w:sz w:val="12"/>
          <w:szCs w:val="12"/>
        </w:rPr>
        <w:t>«2.5.Информация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100144">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1.2.7 пункт 2.7 дополнить абзацем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1.2.8 подпункт 3 пункта 2.7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1.2.9 пункт 2.8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1.2.10 пункт 2.12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1.2.12пункт 4.4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0144">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Опубликовать настоящее  Решение в газете «Сергиевский вестник».</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3. Настоящее Решение вступает в силу со дня его официального опубликования. </w:t>
      </w:r>
    </w:p>
    <w:p w:rsidR="00BE55C0"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Председатель Собрания Представителей сельского поселения Сургут</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А.Б. Александров</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p>
    <w:p w:rsidR="00BE55C0" w:rsidRPr="00100144" w:rsidRDefault="00BE55C0"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Глава сельского поселения Сургут</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С.А. Содомов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6C261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00144" w:rsidRPr="006C261B" w:rsidRDefault="00100144" w:rsidP="0010014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00144" w:rsidRPr="00272CE3"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№24</w:t>
      </w:r>
    </w:p>
    <w:p w:rsidR="00050BCE" w:rsidRDefault="00050BCE" w:rsidP="00050BCE">
      <w:pPr>
        <w:spacing w:after="0" w:line="240" w:lineRule="auto"/>
        <w:jc w:val="center"/>
        <w:rPr>
          <w:rFonts w:ascii="Times New Roman" w:hAnsi="Times New Roman" w:cs="Times New Roman"/>
          <w:b/>
          <w:sz w:val="12"/>
          <w:szCs w:val="12"/>
        </w:rPr>
      </w:pPr>
      <w:r w:rsidRPr="00050BCE">
        <w:rPr>
          <w:rFonts w:ascii="Times New Roman" w:hAnsi="Times New Roman" w:cs="Times New Roman"/>
          <w:b/>
          <w:sz w:val="12"/>
          <w:szCs w:val="12"/>
        </w:rPr>
        <w:t xml:space="preserve">О внесении изменений в Решение Собрания представителей городского поселения Суходол муниципального района Сергиевский Самарской области  № 10 от 16.03.2021 «Об утверждении Положения об инициировании и реализации инициативных проектов </w:t>
      </w:r>
    </w:p>
    <w:p w:rsidR="00050BCE" w:rsidRPr="00050BCE" w:rsidRDefault="00050BCE" w:rsidP="00050BCE">
      <w:pPr>
        <w:spacing w:after="0" w:line="240" w:lineRule="auto"/>
        <w:jc w:val="center"/>
        <w:rPr>
          <w:rFonts w:ascii="Times New Roman" w:hAnsi="Times New Roman" w:cs="Times New Roman"/>
          <w:b/>
          <w:sz w:val="12"/>
          <w:szCs w:val="12"/>
        </w:rPr>
      </w:pPr>
      <w:r w:rsidRPr="00050BCE">
        <w:rPr>
          <w:rFonts w:ascii="Times New Roman" w:hAnsi="Times New Roman" w:cs="Times New Roman"/>
          <w:b/>
          <w:sz w:val="12"/>
          <w:szCs w:val="12"/>
        </w:rPr>
        <w:t xml:space="preserve"> на территории  городского поселения Суходол муниципального района Сергиевский Самарской области</w:t>
      </w:r>
    </w:p>
    <w:p w:rsidR="00050BCE" w:rsidRPr="00050BCE" w:rsidRDefault="00050BCE" w:rsidP="00050BCE">
      <w:pPr>
        <w:spacing w:after="0" w:line="240" w:lineRule="auto"/>
        <w:jc w:val="center"/>
        <w:rPr>
          <w:rFonts w:ascii="Times New Roman" w:hAnsi="Times New Roman" w:cs="Times New Roman"/>
          <w:sz w:val="12"/>
          <w:szCs w:val="12"/>
        </w:rPr>
      </w:pP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городского поселения Суходол  муниципального района Сергиевский Самарской области,</w:t>
      </w:r>
      <w:r>
        <w:rPr>
          <w:rFonts w:ascii="Times New Roman" w:hAnsi="Times New Roman" w:cs="Times New Roman"/>
          <w:sz w:val="12"/>
          <w:szCs w:val="12"/>
        </w:rPr>
        <w:t xml:space="preserve"> </w:t>
      </w:r>
      <w:r w:rsidRPr="00050BCE">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r>
        <w:rPr>
          <w:rFonts w:ascii="Times New Roman" w:hAnsi="Times New Roman" w:cs="Times New Roman"/>
          <w:sz w:val="12"/>
          <w:szCs w:val="12"/>
        </w:rPr>
        <w:t xml:space="preserve"> </w:t>
      </w:r>
      <w:r w:rsidRPr="00050BCE">
        <w:rPr>
          <w:rFonts w:ascii="Times New Roman" w:hAnsi="Times New Roman" w:cs="Times New Roman"/>
          <w:sz w:val="12"/>
          <w:szCs w:val="12"/>
        </w:rPr>
        <w:t>решило:</w:t>
      </w:r>
    </w:p>
    <w:p w:rsidR="00050BCE" w:rsidRPr="00050BCE" w:rsidRDefault="00050BCE" w:rsidP="00050BCE">
      <w:pPr>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1.Внести в Решение Собрания представителей городского поселения Суходол муниципального района Сергиевский № 10 от 16.03.2021 «Об утверждении Положения об инициировании и реализации инициативных проектов  на территории городского поселения Суходол муниципального района Сергиевский Самарской области» (дале</w:t>
      </w:r>
      <w:proofErr w:type="gramStart"/>
      <w:r w:rsidRPr="00050BCE">
        <w:rPr>
          <w:rFonts w:ascii="Times New Roman" w:hAnsi="Times New Roman" w:cs="Times New Roman"/>
          <w:sz w:val="12"/>
          <w:szCs w:val="12"/>
        </w:rPr>
        <w:t>е-</w:t>
      </w:r>
      <w:proofErr w:type="gramEnd"/>
      <w:r w:rsidRPr="00050BCE">
        <w:rPr>
          <w:rFonts w:ascii="Times New Roman" w:hAnsi="Times New Roman" w:cs="Times New Roman"/>
          <w:sz w:val="12"/>
          <w:szCs w:val="12"/>
        </w:rPr>
        <w:t xml:space="preserve"> Решение)изменения следующего содержания:</w:t>
      </w:r>
    </w:p>
    <w:p w:rsidR="00050BCE" w:rsidRPr="00050BCE" w:rsidRDefault="00050BCE" w:rsidP="00050BCE">
      <w:pPr>
        <w:shd w:val="clear" w:color="auto" w:fill="FFFFFF"/>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1.1. В преамбуле Решения</w:t>
      </w:r>
      <w:r>
        <w:rPr>
          <w:rFonts w:ascii="Times New Roman" w:hAnsi="Times New Roman" w:cs="Times New Roman"/>
          <w:sz w:val="12"/>
          <w:szCs w:val="12"/>
        </w:rPr>
        <w:t xml:space="preserve"> </w:t>
      </w:r>
      <w:r w:rsidRPr="00050BCE">
        <w:rPr>
          <w:rFonts w:ascii="Times New Roman" w:hAnsi="Times New Roman" w:cs="Times New Roman"/>
          <w:sz w:val="12"/>
          <w:szCs w:val="12"/>
        </w:rPr>
        <w:t>и  пункте 1.1  приложения к Решению  слова «Федеральным</w:t>
      </w:r>
      <w:r>
        <w:rPr>
          <w:rFonts w:ascii="Times New Roman" w:hAnsi="Times New Roman" w:cs="Times New Roman"/>
          <w:sz w:val="12"/>
          <w:szCs w:val="12"/>
        </w:rPr>
        <w:t xml:space="preserve"> </w:t>
      </w:r>
      <w:r w:rsidRPr="00050BCE">
        <w:rPr>
          <w:rFonts w:ascii="Times New Roman" w:hAnsi="Times New Roman" w:cs="Times New Roman"/>
          <w:sz w:val="12"/>
          <w:szCs w:val="12"/>
        </w:rPr>
        <w:t>законом от 06.10.2003 №131-ФЗ «Об общих принципах организации местного</w:t>
      </w:r>
      <w:r>
        <w:rPr>
          <w:rFonts w:ascii="Times New Roman" w:hAnsi="Times New Roman" w:cs="Times New Roman"/>
          <w:sz w:val="12"/>
          <w:szCs w:val="12"/>
        </w:rPr>
        <w:t xml:space="preserve"> </w:t>
      </w:r>
      <w:r w:rsidRPr="00050BCE">
        <w:rPr>
          <w:rFonts w:ascii="Times New Roman" w:hAnsi="Times New Roman" w:cs="Times New Roman"/>
          <w:sz w:val="12"/>
          <w:szCs w:val="12"/>
        </w:rPr>
        <w:t>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050BCE" w:rsidRPr="00050BCE" w:rsidRDefault="00050BCE" w:rsidP="00050BCE">
      <w:pPr>
        <w:shd w:val="clear" w:color="auto" w:fill="FFFFFF"/>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 В приложении к Решению:</w:t>
      </w:r>
    </w:p>
    <w:p w:rsidR="00050BCE" w:rsidRPr="00050BCE" w:rsidRDefault="00050BCE" w:rsidP="00050BCE">
      <w:pPr>
        <w:shd w:val="clear" w:color="auto" w:fill="FFFFFF"/>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1.2.1 пункт 1.2 изложить в следующей редакции:</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 Инициативные проекты вносятся в Администрацию городского поселения Суходол муниципального района Сергиевский Самарской области (дале</w:t>
      </w:r>
      <w:proofErr w:type="gramStart"/>
      <w:r w:rsidRPr="00050BCE">
        <w:rPr>
          <w:rFonts w:ascii="Times New Roman" w:hAnsi="Times New Roman" w:cs="Times New Roman"/>
          <w:sz w:val="12"/>
          <w:szCs w:val="12"/>
        </w:rPr>
        <w:t>е-</w:t>
      </w:r>
      <w:proofErr w:type="gramEnd"/>
      <w:r>
        <w:rPr>
          <w:rFonts w:ascii="Times New Roman" w:hAnsi="Times New Roman" w:cs="Times New Roman"/>
          <w:sz w:val="12"/>
          <w:szCs w:val="12"/>
        </w:rPr>
        <w:t xml:space="preserve"> </w:t>
      </w:r>
      <w:r w:rsidRPr="00050BCE">
        <w:rPr>
          <w:rFonts w:ascii="Times New Roman" w:hAnsi="Times New Roman" w:cs="Times New Roman"/>
          <w:sz w:val="12"/>
          <w:szCs w:val="12"/>
        </w:rPr>
        <w:t>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муниципального образования.»;</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1.2.2 пункт 2.1 изложить в следующей редакции:</w:t>
      </w:r>
    </w:p>
    <w:p w:rsidR="00050BCE" w:rsidRPr="00050BCE" w:rsidRDefault="00050BCE" w:rsidP="00050BCE">
      <w:pPr>
        <w:shd w:val="clear" w:color="auto" w:fill="FFFFFF"/>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«2.1. С выдвижением (инициативой о внесении) инициативного проекта</w:t>
      </w:r>
      <w:r>
        <w:rPr>
          <w:rFonts w:ascii="Times New Roman" w:hAnsi="Times New Roman" w:cs="Times New Roman"/>
          <w:sz w:val="12"/>
          <w:szCs w:val="12"/>
        </w:rPr>
        <w:t xml:space="preserve"> </w:t>
      </w:r>
      <w:r w:rsidRPr="00050BCE">
        <w:rPr>
          <w:rFonts w:ascii="Times New Roman" w:hAnsi="Times New Roman" w:cs="Times New Roman"/>
          <w:sz w:val="12"/>
          <w:szCs w:val="12"/>
        </w:rPr>
        <w:t>в</w:t>
      </w:r>
      <w:r>
        <w:rPr>
          <w:rFonts w:ascii="Times New Roman" w:hAnsi="Times New Roman" w:cs="Times New Roman"/>
          <w:sz w:val="12"/>
          <w:szCs w:val="12"/>
        </w:rPr>
        <w:t xml:space="preserve"> </w:t>
      </w:r>
      <w:r w:rsidRPr="00050BCE">
        <w:rPr>
          <w:rFonts w:ascii="Times New Roman" w:hAnsi="Times New Roman" w:cs="Times New Roman"/>
          <w:sz w:val="12"/>
          <w:szCs w:val="12"/>
        </w:rPr>
        <w:t>праве выступить инициативная группа численностью не менее 5 граждан,</w:t>
      </w:r>
      <w:r>
        <w:rPr>
          <w:rFonts w:ascii="Times New Roman" w:hAnsi="Times New Roman" w:cs="Times New Roman"/>
          <w:sz w:val="12"/>
          <w:szCs w:val="12"/>
        </w:rPr>
        <w:t xml:space="preserve"> </w:t>
      </w:r>
      <w:r w:rsidRPr="00050BCE">
        <w:rPr>
          <w:rFonts w:ascii="Times New Roman" w:hAnsi="Times New Roman" w:cs="Times New Roman"/>
          <w:sz w:val="12"/>
          <w:szCs w:val="12"/>
        </w:rPr>
        <w:t>достигших восемнадцатилетнего возраста  и проживающих на территории</w:t>
      </w:r>
      <w:r>
        <w:rPr>
          <w:rFonts w:ascii="Times New Roman" w:hAnsi="Times New Roman" w:cs="Times New Roman"/>
          <w:sz w:val="12"/>
          <w:szCs w:val="12"/>
        </w:rPr>
        <w:t xml:space="preserve"> </w:t>
      </w:r>
      <w:r w:rsidRPr="00050BCE">
        <w:rPr>
          <w:rFonts w:ascii="Times New Roman" w:hAnsi="Times New Roman" w:cs="Times New Roman"/>
          <w:sz w:val="12"/>
          <w:szCs w:val="12"/>
        </w:rPr>
        <w:t>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050BCE">
        <w:rPr>
          <w:rFonts w:ascii="Times New Roman" w:hAnsi="Times New Roman" w:cs="Times New Roman"/>
          <w:sz w:val="12"/>
          <w:szCs w:val="12"/>
        </w:rPr>
        <w:t>.»</w:t>
      </w:r>
      <w:proofErr w:type="gramEnd"/>
      <w:r w:rsidRPr="00050BCE">
        <w:rPr>
          <w:rFonts w:ascii="Times New Roman" w:hAnsi="Times New Roman" w:cs="Times New Roman"/>
          <w:sz w:val="12"/>
          <w:szCs w:val="12"/>
        </w:rPr>
        <w:t>;</w:t>
      </w:r>
    </w:p>
    <w:p w:rsidR="00050BCE" w:rsidRPr="00050BCE" w:rsidRDefault="00050BCE" w:rsidP="00050BCE">
      <w:pPr>
        <w:shd w:val="clear" w:color="auto" w:fill="FFFFFF"/>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1.2.3 абзац 15 пункта 2.2 изложить в следующей редакции:</w:t>
      </w:r>
    </w:p>
    <w:p w:rsidR="00050BCE" w:rsidRPr="00050BCE" w:rsidRDefault="00050BCE" w:rsidP="00050BCE">
      <w:pPr>
        <w:pStyle w:val="s1"/>
        <w:shd w:val="clear" w:color="auto" w:fill="FFFFFF"/>
        <w:spacing w:before="0" w:beforeAutospacing="0" w:after="0" w:afterAutospacing="0"/>
        <w:ind w:firstLine="284"/>
        <w:jc w:val="both"/>
        <w:rPr>
          <w:color w:val="000000" w:themeColor="text1"/>
          <w:sz w:val="12"/>
          <w:szCs w:val="12"/>
        </w:rPr>
      </w:pPr>
      <w:r w:rsidRPr="00050BCE">
        <w:rPr>
          <w:sz w:val="12"/>
          <w:szCs w:val="12"/>
        </w:rPr>
        <w:t>«</w:t>
      </w:r>
      <w:r w:rsidRPr="00050BCE">
        <w:rPr>
          <w:bCs/>
          <w:color w:val="000000" w:themeColor="text1"/>
          <w:sz w:val="12"/>
          <w:szCs w:val="12"/>
        </w:rPr>
        <w:t xml:space="preserve">В случае </w:t>
      </w:r>
      <w:r w:rsidRPr="00050BCE">
        <w:rPr>
          <w:color w:val="000000" w:themeColor="text1"/>
          <w:sz w:val="12"/>
          <w:szCs w:val="12"/>
        </w:rPr>
        <w:t xml:space="preserve">выдвижения инициативного проекта инициативной группой, состоящей из граждан, достигших </w:t>
      </w:r>
      <w:r w:rsidRPr="00050BCE">
        <w:rPr>
          <w:sz w:val="12"/>
          <w:szCs w:val="12"/>
        </w:rPr>
        <w:t xml:space="preserve">восемнадцатилетнего </w:t>
      </w:r>
      <w:r w:rsidRPr="00050BCE">
        <w:rPr>
          <w:color w:val="000000" w:themeColor="text1"/>
          <w:sz w:val="12"/>
          <w:szCs w:val="12"/>
        </w:rPr>
        <w:t>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050BCE">
        <w:rPr>
          <w:color w:val="000000" w:themeColor="text1"/>
          <w:sz w:val="12"/>
          <w:szCs w:val="12"/>
        </w:rPr>
        <w:t>.»;</w:t>
      </w:r>
      <w:proofErr w:type="gramEnd"/>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color w:val="000000" w:themeColor="text1"/>
          <w:sz w:val="12"/>
          <w:szCs w:val="12"/>
        </w:rPr>
        <w:t xml:space="preserve">1.2.4 </w:t>
      </w:r>
      <w:r w:rsidRPr="00050BCE">
        <w:rPr>
          <w:rFonts w:ascii="Times New Roman" w:hAnsi="Times New Roman" w:cs="Times New Roman"/>
          <w:sz w:val="12"/>
          <w:szCs w:val="12"/>
        </w:rPr>
        <w:t>пункт 2.3 изложить в следующей редакции:</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sz w:val="12"/>
          <w:szCs w:val="12"/>
        </w:rPr>
        <w:lastRenderedPageBreak/>
        <w:t>«2.3.</w:t>
      </w:r>
      <w:r w:rsidRPr="00050BCE">
        <w:rPr>
          <w:rFonts w:ascii="Times New Roman" w:hAnsi="Times New Roman" w:cs="Times New Roman"/>
          <w:color w:val="000000"/>
          <w:sz w:val="12"/>
          <w:szCs w:val="12"/>
        </w:rPr>
        <w:t xml:space="preserve"> Инициативный проект до его внесения в Администрацию муниципального образования подлежит рассмотрению на сходе или собрании граждан, </w:t>
      </w:r>
      <w:r w:rsidRPr="00050BCE">
        <w:rPr>
          <w:rFonts w:ascii="Times New Roman" w:hAnsi="Times New Roman" w:cs="Times New Roman"/>
          <w:sz w:val="12"/>
          <w:szCs w:val="12"/>
        </w:rPr>
        <w:t xml:space="preserve">в том числе на собрании граждан по вопросам осуществления территориального общественного самоуправления </w:t>
      </w:r>
      <w:proofErr w:type="gramStart"/>
      <w:r w:rsidRPr="00050BCE">
        <w:rPr>
          <w:rFonts w:ascii="Times New Roman" w:hAnsi="Times New Roman" w:cs="Times New Roman"/>
          <w:sz w:val="12"/>
          <w:szCs w:val="12"/>
        </w:rPr>
        <w:t>на части территории</w:t>
      </w:r>
      <w:proofErr w:type="gramEnd"/>
      <w:r w:rsidRPr="00050BCE">
        <w:rPr>
          <w:rFonts w:ascii="Times New Roman" w:hAnsi="Times New Roman" w:cs="Times New Roman"/>
          <w:sz w:val="12"/>
          <w:szCs w:val="12"/>
        </w:rPr>
        <w:t xml:space="preserve"> муниципального образования,</w:t>
      </w:r>
      <w:r>
        <w:rPr>
          <w:rFonts w:ascii="Times New Roman" w:hAnsi="Times New Roman" w:cs="Times New Roman"/>
          <w:sz w:val="12"/>
          <w:szCs w:val="12"/>
        </w:rPr>
        <w:t xml:space="preserve"> </w:t>
      </w:r>
      <w:r w:rsidRPr="00050BCE">
        <w:rPr>
          <w:rFonts w:ascii="Times New Roman" w:hAnsi="Times New Roman" w:cs="Times New Roman"/>
          <w:color w:val="000000"/>
          <w:sz w:val="12"/>
          <w:szCs w:val="12"/>
        </w:rPr>
        <w:t>в целях:</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1) обсуждения инициативного проекта;</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2) определения его соответствия интересам жителей  муниципального образования или его части;</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3) целесообразности реализации инициативного проекта;</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4) принятия соответственно сходом или собранием граждан решения о поддержке инициативного проекта.</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При этом возможно рассмотрение нескольких инициативных проектов на одном сходе или на одном собрании граждан.</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050BCE" w:rsidRPr="00050BCE" w:rsidRDefault="00050BCE" w:rsidP="00050BCE">
      <w:pPr>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Собрание граждан</w:t>
      </w:r>
      <w:r>
        <w:rPr>
          <w:rFonts w:ascii="Times New Roman" w:hAnsi="Times New Roman" w:cs="Times New Roman"/>
          <w:color w:val="000000"/>
          <w:sz w:val="12"/>
          <w:szCs w:val="12"/>
        </w:rPr>
        <w:t xml:space="preserve"> </w:t>
      </w:r>
      <w:r w:rsidRPr="00050BCE">
        <w:rPr>
          <w:rFonts w:ascii="Times New Roman" w:hAnsi="Times New Roman" w:cs="Times New Roman"/>
          <w:color w:val="000000"/>
          <w:sz w:val="12"/>
          <w:szCs w:val="12"/>
        </w:rPr>
        <w:t>считается правомочным, если в нем приняло участие более</w:t>
      </w:r>
      <w:r>
        <w:rPr>
          <w:rFonts w:ascii="Times New Roman" w:hAnsi="Times New Roman" w:cs="Times New Roman"/>
          <w:color w:val="000000"/>
          <w:sz w:val="12"/>
          <w:szCs w:val="12"/>
        </w:rPr>
        <w:t xml:space="preserve"> </w:t>
      </w:r>
      <w:r w:rsidRPr="00050BCE">
        <w:rPr>
          <w:rFonts w:ascii="Times New Roman" w:hAnsi="Times New Roman" w:cs="Times New Roman"/>
          <w:color w:val="000000" w:themeColor="text1"/>
          <w:sz w:val="12"/>
          <w:szCs w:val="12"/>
          <w:shd w:val="clear" w:color="auto" w:fill="FFFFFF"/>
        </w:rPr>
        <w:t>трети из числа граждан, имеющих право на участие в собрании</w:t>
      </w:r>
      <w:proofErr w:type="gramStart"/>
      <w:r w:rsidRPr="00050BCE">
        <w:rPr>
          <w:rFonts w:ascii="Times New Roman" w:hAnsi="Times New Roman" w:cs="Times New Roman"/>
          <w:color w:val="000000"/>
          <w:sz w:val="12"/>
          <w:szCs w:val="12"/>
        </w:rPr>
        <w:t>.»;</w:t>
      </w:r>
      <w:proofErr w:type="gramEnd"/>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color w:val="000000"/>
          <w:sz w:val="12"/>
          <w:szCs w:val="12"/>
        </w:rPr>
        <w:t xml:space="preserve">1.2.5 в пунктах </w:t>
      </w:r>
      <w:r w:rsidRPr="00050BCE">
        <w:rPr>
          <w:rFonts w:ascii="Times New Roman" w:hAnsi="Times New Roman" w:cs="Times New Roman"/>
          <w:sz w:val="12"/>
          <w:szCs w:val="12"/>
        </w:rPr>
        <w:t xml:space="preserve"> 2.4 и 4.3 слово «конференции» в соответствующем падеже заменить словом «схода» в соответствующем падеже;</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1.2.6 пункт 2.5 изложить в следующей редакции:</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proofErr w:type="gramStart"/>
      <w:r w:rsidRPr="00050BCE">
        <w:rPr>
          <w:rFonts w:ascii="Times New Roman" w:hAnsi="Times New Roman" w:cs="Times New Roman"/>
          <w:sz w:val="12"/>
          <w:szCs w:val="12"/>
        </w:rPr>
        <w:t>«2.5.Информация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050BCE">
        <w:rPr>
          <w:rFonts w:ascii="Times New Roman"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w:t>
      </w:r>
      <w:proofErr w:type="spellStart"/>
      <w:r w:rsidRPr="00050BCE">
        <w:rPr>
          <w:rFonts w:ascii="Times New Roman" w:hAnsi="Times New Roman" w:cs="Times New Roman"/>
          <w:sz w:val="12"/>
          <w:szCs w:val="12"/>
        </w:rPr>
        <w:t>возраста</w:t>
      </w:r>
      <w:proofErr w:type="gramStart"/>
      <w:r w:rsidRPr="00050BCE">
        <w:rPr>
          <w:rFonts w:ascii="Times New Roman" w:hAnsi="Times New Roman" w:cs="Times New Roman"/>
          <w:sz w:val="12"/>
          <w:szCs w:val="12"/>
        </w:rPr>
        <w:t>.В</w:t>
      </w:r>
      <w:proofErr w:type="spellEnd"/>
      <w:proofErr w:type="gramEnd"/>
      <w:r w:rsidRPr="00050BCE">
        <w:rPr>
          <w:rFonts w:ascii="Times New Roman" w:hAnsi="Times New Roman" w:cs="Times New Roman"/>
          <w:sz w:val="12"/>
          <w:szCs w:val="12"/>
        </w:rPr>
        <w:t xml:space="preserve"> сельском населенном пункте указанная информация может доводиться до сведения граждан старостой сельского населенного пункта.»;</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1.2.7 пункт 2.7 дополнить абзацем следующего содержания:</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050BCE">
        <w:rPr>
          <w:rFonts w:ascii="Times New Roman" w:hAnsi="Times New Roman" w:cs="Times New Roman"/>
          <w:sz w:val="12"/>
          <w:szCs w:val="12"/>
        </w:rPr>
        <w:t>.»;</w:t>
      </w:r>
      <w:proofErr w:type="gramEnd"/>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1.2.8 подпункт 3 пункта 2.7 изложить в следующей редакции:</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050BCE">
        <w:rPr>
          <w:rFonts w:ascii="Times New Roman" w:hAnsi="Times New Roman" w:cs="Times New Roman"/>
          <w:sz w:val="12"/>
          <w:szCs w:val="12"/>
        </w:rPr>
        <w:t>;»</w:t>
      </w:r>
      <w:proofErr w:type="gramEnd"/>
      <w:r w:rsidRPr="00050BCE">
        <w:rPr>
          <w:rFonts w:ascii="Times New Roman" w:hAnsi="Times New Roman" w:cs="Times New Roman"/>
          <w:sz w:val="12"/>
          <w:szCs w:val="12"/>
        </w:rPr>
        <w:t>;</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1.2.9 пункт 2.8 изложить в следующей редакции:</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sz w:val="12"/>
          <w:szCs w:val="12"/>
        </w:rPr>
        <w:t xml:space="preserve">«2.8. </w:t>
      </w:r>
      <w:r w:rsidRPr="00050BCE">
        <w:rPr>
          <w:rFonts w:ascii="Times New Roman" w:hAnsi="Times New Roman" w:cs="Times New Roman"/>
          <w:color w:val="000000"/>
          <w:sz w:val="12"/>
          <w:szCs w:val="12"/>
        </w:rPr>
        <w:t>Администрация</w:t>
      </w:r>
      <w:r>
        <w:rPr>
          <w:rFonts w:ascii="Times New Roman" w:hAnsi="Times New Roman" w:cs="Times New Roman"/>
          <w:color w:val="000000"/>
          <w:sz w:val="12"/>
          <w:szCs w:val="12"/>
        </w:rPr>
        <w:t xml:space="preserve"> </w:t>
      </w:r>
      <w:r w:rsidRPr="00050BCE">
        <w:rPr>
          <w:rFonts w:ascii="Times New Roman" w:hAnsi="Times New Roman" w:cs="Times New Roman"/>
          <w:color w:val="000000"/>
          <w:sz w:val="12"/>
          <w:szCs w:val="12"/>
        </w:rPr>
        <w:t>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w:t>
      </w:r>
      <w:r>
        <w:rPr>
          <w:rFonts w:ascii="Times New Roman" w:hAnsi="Times New Roman" w:cs="Times New Roman"/>
          <w:color w:val="000000"/>
          <w:sz w:val="12"/>
          <w:szCs w:val="12"/>
        </w:rPr>
        <w:t xml:space="preserve"> </w:t>
      </w:r>
      <w:r w:rsidRPr="00050BCE">
        <w:rPr>
          <w:rFonts w:ascii="Times New Roman" w:hAnsi="Times New Roman" w:cs="Times New Roman"/>
          <w:sz w:val="12"/>
          <w:szCs w:val="12"/>
        </w:rPr>
        <w:t>публичной власти в соответствии с его компетенцией</w:t>
      </w:r>
      <w:proofErr w:type="gramStart"/>
      <w:r w:rsidRPr="00050BCE">
        <w:rPr>
          <w:rFonts w:ascii="Times New Roman" w:hAnsi="Times New Roman" w:cs="Times New Roman"/>
          <w:sz w:val="12"/>
          <w:szCs w:val="12"/>
        </w:rPr>
        <w:t>.»</w:t>
      </w:r>
      <w:r w:rsidRPr="00050BCE">
        <w:rPr>
          <w:rFonts w:ascii="Times New Roman" w:hAnsi="Times New Roman" w:cs="Times New Roman"/>
          <w:color w:val="000000"/>
          <w:sz w:val="12"/>
          <w:szCs w:val="12"/>
        </w:rPr>
        <w:t>;</w:t>
      </w:r>
      <w:proofErr w:type="gramEnd"/>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color w:val="000000"/>
          <w:sz w:val="12"/>
          <w:szCs w:val="12"/>
        </w:rPr>
        <w:t>1.2.10</w:t>
      </w:r>
      <w:r w:rsidRPr="00050BCE">
        <w:rPr>
          <w:rFonts w:ascii="Times New Roman" w:hAnsi="Times New Roman" w:cs="Times New Roman"/>
          <w:sz w:val="12"/>
          <w:szCs w:val="12"/>
        </w:rPr>
        <w:t xml:space="preserve"> пункт 2.12 изложить в следующей редакции:</w:t>
      </w:r>
    </w:p>
    <w:p w:rsidR="00050BCE" w:rsidRPr="00050BCE" w:rsidRDefault="00050BCE" w:rsidP="00050BCE">
      <w:pPr>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sz w:val="12"/>
          <w:szCs w:val="12"/>
        </w:rPr>
        <w:t xml:space="preserve">«2.12. </w:t>
      </w:r>
      <w:r w:rsidRPr="00050BCE">
        <w:rPr>
          <w:rFonts w:ascii="Times New Roman" w:hAnsi="Times New Roman" w:cs="Times New Roman"/>
          <w:color w:val="000000"/>
          <w:sz w:val="12"/>
          <w:szCs w:val="12"/>
        </w:rPr>
        <w:t xml:space="preserve">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w:t>
      </w:r>
      <w:r w:rsidRPr="00050BCE">
        <w:rPr>
          <w:rFonts w:ascii="Times New Roman" w:hAnsi="Times New Roman" w:cs="Times New Roman"/>
          <w:sz w:val="12"/>
          <w:szCs w:val="12"/>
        </w:rPr>
        <w:t>муниципального района Сергиевский Самарской области в информационно-телекоммуникационной сети «Интернет»</w:t>
      </w:r>
      <w:r w:rsidRPr="00050BCE">
        <w:rPr>
          <w:rFonts w:ascii="Times New Roman" w:hAnsi="Times New Roman" w:cs="Times New Roman"/>
          <w:color w:val="000000"/>
          <w:sz w:val="12"/>
          <w:szCs w:val="12"/>
        </w:rPr>
        <w:t>.»;</w:t>
      </w:r>
    </w:p>
    <w:p w:rsidR="00050BCE" w:rsidRPr="00050BCE" w:rsidRDefault="00050BCE" w:rsidP="00050BCE">
      <w:pPr>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 xml:space="preserve">1.2.11 </w:t>
      </w:r>
      <w:r w:rsidRPr="00050BCE">
        <w:rPr>
          <w:rFonts w:ascii="Times New Roman" w:hAnsi="Times New Roman" w:cs="Times New Roman"/>
          <w:sz w:val="12"/>
          <w:szCs w:val="12"/>
        </w:rPr>
        <w:t>в подпунктах 5 и 6  пункта 3.20, пункте  3.26 слова «шестнадцатилетнего возраста» заменить словами «восемнадцатилетнего возраста»;</w:t>
      </w:r>
    </w:p>
    <w:p w:rsidR="00050BCE" w:rsidRPr="00050BCE" w:rsidRDefault="00050BCE" w:rsidP="00050BCE">
      <w:pPr>
        <w:autoSpaceDE w:val="0"/>
        <w:autoSpaceDN w:val="0"/>
        <w:adjustRightInd w:val="0"/>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color w:val="000000"/>
          <w:sz w:val="12"/>
          <w:szCs w:val="12"/>
        </w:rPr>
        <w:t>1.2.12</w:t>
      </w:r>
      <w:r w:rsidRPr="00050BCE">
        <w:rPr>
          <w:rFonts w:ascii="Times New Roman" w:hAnsi="Times New Roman" w:cs="Times New Roman"/>
          <w:sz w:val="12"/>
          <w:szCs w:val="12"/>
        </w:rPr>
        <w:t>пункт 4.4  изложить в следующей редакции:</w:t>
      </w:r>
    </w:p>
    <w:p w:rsidR="00050BCE" w:rsidRPr="00050BCE" w:rsidRDefault="00050BCE" w:rsidP="00050BCE">
      <w:pPr>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 xml:space="preserve">«4.4.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w:t>
      </w:r>
      <w:r w:rsidRPr="00050BCE">
        <w:rPr>
          <w:rFonts w:ascii="Times New Roman" w:hAnsi="Times New Roman" w:cs="Times New Roman"/>
          <w:sz w:val="12"/>
          <w:szCs w:val="12"/>
        </w:rPr>
        <w:t xml:space="preserve">муниципального района Сергиевский Самарской области </w:t>
      </w:r>
      <w:r w:rsidRPr="00050BCE">
        <w:rPr>
          <w:rFonts w:ascii="Times New Roman" w:hAnsi="Times New Roman" w:cs="Times New Roman"/>
          <w:color w:val="000000"/>
          <w:sz w:val="12"/>
          <w:szCs w:val="12"/>
        </w:rPr>
        <w:t>в информационно-телекоммуникационной сети «Интернет».</w:t>
      </w:r>
    </w:p>
    <w:p w:rsidR="00050BCE" w:rsidRPr="00050BCE" w:rsidRDefault="00050BCE" w:rsidP="00050BCE">
      <w:pPr>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w:t>
      </w:r>
      <w:r>
        <w:rPr>
          <w:rFonts w:ascii="Times New Roman" w:hAnsi="Times New Roman" w:cs="Times New Roman"/>
          <w:color w:val="000000"/>
          <w:sz w:val="12"/>
          <w:szCs w:val="12"/>
        </w:rPr>
        <w:t xml:space="preserve"> </w:t>
      </w:r>
      <w:r w:rsidRPr="00050BCE">
        <w:rPr>
          <w:rFonts w:ascii="Times New Roman" w:hAnsi="Times New Roman" w:cs="Times New Roman"/>
          <w:sz w:val="12"/>
          <w:szCs w:val="12"/>
        </w:rPr>
        <w:t>муниципального района Сергиевский Самарской области</w:t>
      </w:r>
      <w:r w:rsidRPr="00050BCE">
        <w:rPr>
          <w:rFonts w:ascii="Times New Roman" w:hAnsi="Times New Roman" w:cs="Times New Roman"/>
          <w:color w:val="000000"/>
          <w:sz w:val="12"/>
          <w:szCs w:val="12"/>
        </w:rPr>
        <w:t xml:space="preserve">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proofErr w:type="gramStart"/>
      <w:r w:rsidRPr="00050BCE">
        <w:rPr>
          <w:rFonts w:ascii="Times New Roman" w:hAnsi="Times New Roman" w:cs="Times New Roman"/>
          <w:color w:val="000000"/>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3) объем средств бюджета муниципального образования, которые были израсходованы на реализацию инициативного проекта;</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4) общий размер внесенных инициативных платежей (в случае внесения инициативных платежей);</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050BCE" w:rsidRPr="00050BCE" w:rsidRDefault="00050BCE" w:rsidP="00050BCE">
      <w:pPr>
        <w:shd w:val="clear" w:color="auto" w:fill="FFFFFF"/>
        <w:spacing w:after="0" w:line="240" w:lineRule="auto"/>
        <w:ind w:firstLine="284"/>
        <w:jc w:val="both"/>
        <w:rPr>
          <w:rFonts w:ascii="Times New Roman" w:hAnsi="Times New Roman" w:cs="Times New Roman"/>
          <w:color w:val="000000"/>
          <w:sz w:val="12"/>
          <w:szCs w:val="12"/>
        </w:rPr>
      </w:pPr>
      <w:r w:rsidRPr="00050BCE">
        <w:rPr>
          <w:rFonts w:ascii="Times New Roman" w:hAnsi="Times New Roman" w:cs="Times New Roman"/>
          <w:color w:val="000000"/>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050BCE" w:rsidRPr="00050BCE" w:rsidRDefault="00050BCE" w:rsidP="00050BCE">
      <w:pPr>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color w:val="000000"/>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050BCE">
        <w:rPr>
          <w:rFonts w:ascii="Times New Roman" w:hAnsi="Times New Roman" w:cs="Times New Roman"/>
          <w:color w:val="000000"/>
          <w:sz w:val="12"/>
          <w:szCs w:val="12"/>
        </w:rPr>
        <w:t>.».</w:t>
      </w:r>
      <w:proofErr w:type="gramEnd"/>
    </w:p>
    <w:p w:rsidR="00050BCE" w:rsidRPr="00050BCE" w:rsidRDefault="00050BCE" w:rsidP="00050BCE">
      <w:pPr>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2. Опубликовать настоящее  Решение в газете «Сергиевский вестник».</w:t>
      </w:r>
    </w:p>
    <w:p w:rsidR="00050BCE" w:rsidRPr="00050BCE" w:rsidRDefault="00050BCE" w:rsidP="00050BCE">
      <w:pPr>
        <w:spacing w:after="0" w:line="240" w:lineRule="auto"/>
        <w:ind w:firstLine="284"/>
        <w:jc w:val="both"/>
        <w:rPr>
          <w:rFonts w:ascii="Times New Roman" w:hAnsi="Times New Roman" w:cs="Times New Roman"/>
          <w:sz w:val="12"/>
          <w:szCs w:val="12"/>
        </w:rPr>
      </w:pPr>
      <w:r w:rsidRPr="00050BCE">
        <w:rPr>
          <w:rFonts w:ascii="Times New Roman" w:hAnsi="Times New Roman" w:cs="Times New Roman"/>
          <w:sz w:val="12"/>
          <w:szCs w:val="12"/>
        </w:rPr>
        <w:t xml:space="preserve">3. Настоящее Решение вступает в силу со дня его официального опубликования. </w:t>
      </w:r>
    </w:p>
    <w:p w:rsidR="004C673E" w:rsidRDefault="004C673E" w:rsidP="00050BCE">
      <w:pPr>
        <w:spacing w:after="0" w:line="240" w:lineRule="auto"/>
        <w:jc w:val="right"/>
        <w:rPr>
          <w:rFonts w:ascii="Times New Roman" w:hAnsi="Times New Roman" w:cs="Times New Roman"/>
          <w:sz w:val="12"/>
          <w:szCs w:val="12"/>
        </w:rPr>
      </w:pPr>
    </w:p>
    <w:p w:rsidR="00050BCE" w:rsidRPr="00050BCE" w:rsidRDefault="00050BCE" w:rsidP="00050BCE">
      <w:pPr>
        <w:spacing w:after="0" w:line="240" w:lineRule="auto"/>
        <w:jc w:val="right"/>
        <w:rPr>
          <w:rFonts w:ascii="Times New Roman" w:hAnsi="Times New Roman" w:cs="Times New Roman"/>
          <w:sz w:val="12"/>
          <w:szCs w:val="12"/>
        </w:rPr>
      </w:pPr>
      <w:r w:rsidRPr="00050BCE">
        <w:rPr>
          <w:rFonts w:ascii="Times New Roman" w:hAnsi="Times New Roman" w:cs="Times New Roman"/>
          <w:sz w:val="12"/>
          <w:szCs w:val="12"/>
        </w:rPr>
        <w:t>Председатель Собрания Представителей</w:t>
      </w:r>
      <w:r>
        <w:rPr>
          <w:rFonts w:ascii="Times New Roman" w:hAnsi="Times New Roman" w:cs="Times New Roman"/>
          <w:sz w:val="12"/>
          <w:szCs w:val="12"/>
        </w:rPr>
        <w:t xml:space="preserve"> </w:t>
      </w:r>
      <w:r w:rsidRPr="00050BCE">
        <w:rPr>
          <w:rFonts w:ascii="Times New Roman" w:hAnsi="Times New Roman" w:cs="Times New Roman"/>
          <w:sz w:val="12"/>
          <w:szCs w:val="12"/>
        </w:rPr>
        <w:t>городского поселения Суходол</w:t>
      </w:r>
    </w:p>
    <w:p w:rsidR="00050BCE" w:rsidRDefault="00050BCE" w:rsidP="00050BCE">
      <w:pPr>
        <w:pStyle w:val="af6"/>
        <w:tabs>
          <w:tab w:val="left" w:pos="1985"/>
        </w:tabs>
        <w:jc w:val="right"/>
        <w:rPr>
          <w:sz w:val="12"/>
          <w:szCs w:val="12"/>
        </w:rPr>
      </w:pPr>
      <w:r w:rsidRPr="00050BCE">
        <w:rPr>
          <w:sz w:val="12"/>
          <w:szCs w:val="12"/>
        </w:rPr>
        <w:t>муниципального района Сергиевский</w:t>
      </w:r>
      <w:r>
        <w:rPr>
          <w:sz w:val="12"/>
          <w:szCs w:val="12"/>
        </w:rPr>
        <w:t xml:space="preserve"> </w:t>
      </w:r>
      <w:r w:rsidRPr="00050BCE">
        <w:rPr>
          <w:sz w:val="12"/>
          <w:szCs w:val="12"/>
        </w:rPr>
        <w:t>Самарской области</w:t>
      </w:r>
    </w:p>
    <w:p w:rsidR="00050BCE" w:rsidRPr="00050BCE" w:rsidRDefault="00050BCE" w:rsidP="00050BCE">
      <w:pPr>
        <w:pStyle w:val="af6"/>
        <w:tabs>
          <w:tab w:val="left" w:pos="1985"/>
        </w:tabs>
        <w:jc w:val="right"/>
        <w:rPr>
          <w:sz w:val="12"/>
          <w:szCs w:val="12"/>
        </w:rPr>
      </w:pPr>
      <w:r w:rsidRPr="00050BCE">
        <w:rPr>
          <w:sz w:val="12"/>
          <w:szCs w:val="12"/>
        </w:rPr>
        <w:t>С.И.Баранов</w:t>
      </w:r>
    </w:p>
    <w:p w:rsidR="00050BCE" w:rsidRDefault="00050BCE" w:rsidP="00050BCE">
      <w:pPr>
        <w:pStyle w:val="af6"/>
        <w:tabs>
          <w:tab w:val="left" w:pos="1985"/>
        </w:tabs>
        <w:jc w:val="right"/>
        <w:rPr>
          <w:sz w:val="12"/>
          <w:szCs w:val="12"/>
        </w:rPr>
      </w:pPr>
    </w:p>
    <w:p w:rsidR="004C673E" w:rsidRPr="00050BCE" w:rsidRDefault="004C673E" w:rsidP="00050BCE">
      <w:pPr>
        <w:pStyle w:val="af6"/>
        <w:tabs>
          <w:tab w:val="left" w:pos="1985"/>
        </w:tabs>
        <w:jc w:val="right"/>
        <w:rPr>
          <w:sz w:val="12"/>
          <w:szCs w:val="12"/>
        </w:rPr>
      </w:pPr>
    </w:p>
    <w:p w:rsidR="00050BCE" w:rsidRPr="00050BCE" w:rsidRDefault="00050BCE" w:rsidP="00050BCE">
      <w:pPr>
        <w:pStyle w:val="af6"/>
        <w:tabs>
          <w:tab w:val="left" w:pos="1985"/>
        </w:tabs>
        <w:jc w:val="right"/>
        <w:rPr>
          <w:sz w:val="12"/>
          <w:szCs w:val="12"/>
        </w:rPr>
      </w:pPr>
      <w:r w:rsidRPr="00050BCE">
        <w:rPr>
          <w:sz w:val="12"/>
          <w:szCs w:val="12"/>
        </w:rPr>
        <w:t>И.о. Главы</w:t>
      </w:r>
      <w:r>
        <w:rPr>
          <w:sz w:val="12"/>
          <w:szCs w:val="12"/>
        </w:rPr>
        <w:t xml:space="preserve"> </w:t>
      </w:r>
      <w:r w:rsidRPr="00050BCE">
        <w:rPr>
          <w:sz w:val="12"/>
          <w:szCs w:val="12"/>
        </w:rPr>
        <w:t>городского поселения Суходол</w:t>
      </w:r>
    </w:p>
    <w:p w:rsidR="00050BCE" w:rsidRDefault="00050BCE" w:rsidP="00050BCE">
      <w:pPr>
        <w:pStyle w:val="af6"/>
        <w:tabs>
          <w:tab w:val="left" w:pos="1985"/>
        </w:tabs>
        <w:jc w:val="right"/>
        <w:rPr>
          <w:sz w:val="12"/>
          <w:szCs w:val="12"/>
        </w:rPr>
      </w:pPr>
      <w:r w:rsidRPr="00050BCE">
        <w:rPr>
          <w:sz w:val="12"/>
          <w:szCs w:val="12"/>
        </w:rPr>
        <w:t>муниципального района Сергиевский</w:t>
      </w:r>
      <w:r>
        <w:rPr>
          <w:sz w:val="12"/>
          <w:szCs w:val="12"/>
        </w:rPr>
        <w:t xml:space="preserve"> </w:t>
      </w:r>
      <w:r w:rsidRPr="00050BCE">
        <w:rPr>
          <w:sz w:val="12"/>
          <w:szCs w:val="12"/>
        </w:rPr>
        <w:t>Самарской области</w:t>
      </w:r>
    </w:p>
    <w:p w:rsidR="00050BCE" w:rsidRPr="00050BCE" w:rsidRDefault="00050BCE" w:rsidP="00050BCE">
      <w:pPr>
        <w:pStyle w:val="af6"/>
        <w:tabs>
          <w:tab w:val="left" w:pos="1985"/>
        </w:tabs>
        <w:jc w:val="right"/>
        <w:rPr>
          <w:sz w:val="12"/>
          <w:szCs w:val="12"/>
        </w:rPr>
      </w:pPr>
      <w:r w:rsidRPr="00050BCE">
        <w:rPr>
          <w:sz w:val="12"/>
          <w:szCs w:val="12"/>
        </w:rPr>
        <w:t>С.А.Даньшина</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lastRenderedPageBreak/>
        <w:t>СОБРАНИЕ ПРЕДСТАВИТЕЛЕЙ</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00144" w:rsidRPr="006C261B"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00144" w:rsidRPr="006C261B" w:rsidRDefault="00100144" w:rsidP="0010014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p>
    <w:p w:rsidR="00100144" w:rsidRPr="006C261B" w:rsidRDefault="00100144" w:rsidP="0010014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00144" w:rsidRPr="00272CE3"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№29</w:t>
      </w:r>
    </w:p>
    <w:p w:rsid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Черновка муниципального района Сергиевский Самарской области  № 11 от 18.03.2021 «Об утверждении Положения об инициировании и реализации инициативных проектов  </w:t>
      </w:r>
    </w:p>
    <w:p w:rsidR="00100144" w:rsidRPr="00100144" w:rsidRDefault="00100144" w:rsidP="00100144">
      <w:pPr>
        <w:tabs>
          <w:tab w:val="left" w:pos="284"/>
          <w:tab w:val="left" w:pos="3828"/>
        </w:tabs>
        <w:spacing w:after="0" w:line="240" w:lineRule="auto"/>
        <w:jc w:val="center"/>
        <w:rPr>
          <w:rFonts w:ascii="Times New Roman" w:eastAsia="Calibri" w:hAnsi="Times New Roman" w:cs="Times New Roman"/>
          <w:b/>
          <w:sz w:val="12"/>
          <w:szCs w:val="12"/>
        </w:rPr>
      </w:pPr>
      <w:r w:rsidRPr="00100144">
        <w:rPr>
          <w:rFonts w:ascii="Times New Roman" w:eastAsia="Calibri" w:hAnsi="Times New Roman" w:cs="Times New Roman"/>
          <w:b/>
          <w:sz w:val="12"/>
          <w:szCs w:val="12"/>
        </w:rPr>
        <w:t>на территории  сельского поселения Черновка муниципального района Сергиевский Самарской области</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Руководствуясь  Федеральным законом от 20.03.2025 № 33-ФЗ «Об общих принципах организации местного самоуправления в единой системе публичной власти», Уставом сельского поселения Черновка муниципального района Сергиевский Самарской области</w:t>
      </w:r>
      <w:proofErr w:type="gramStart"/>
      <w:r w:rsidRPr="00100144">
        <w:rPr>
          <w:rFonts w:ascii="Times New Roman" w:eastAsia="Calibri" w:hAnsi="Times New Roman" w:cs="Times New Roman"/>
          <w:sz w:val="12"/>
          <w:szCs w:val="12"/>
        </w:rPr>
        <w:t>,С</w:t>
      </w:r>
      <w:proofErr w:type="gramEnd"/>
      <w:r w:rsidRPr="00100144">
        <w:rPr>
          <w:rFonts w:ascii="Times New Roman" w:eastAsia="Calibri" w:hAnsi="Times New Roman" w:cs="Times New Roman"/>
          <w:sz w:val="12"/>
          <w:szCs w:val="12"/>
        </w:rPr>
        <w:t>обрание Представителей сельского поселения Черновка муниципального района Сергиевский Самарской областирешило:</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Внести в Решение Собрания представителей сельского поселения Черновка муниципального района Сергиевский № 1</w:t>
      </w:r>
      <w:r w:rsidR="00900491">
        <w:rPr>
          <w:rFonts w:ascii="Times New Roman" w:eastAsia="Calibri" w:hAnsi="Times New Roman" w:cs="Times New Roman"/>
          <w:sz w:val="12"/>
          <w:szCs w:val="12"/>
        </w:rPr>
        <w:t>1 от 18</w:t>
      </w:r>
      <w:bookmarkStart w:id="0" w:name="_GoBack"/>
      <w:bookmarkEnd w:id="0"/>
      <w:r w:rsidRPr="00100144">
        <w:rPr>
          <w:rFonts w:ascii="Times New Roman" w:eastAsia="Calibri" w:hAnsi="Times New Roman" w:cs="Times New Roman"/>
          <w:sz w:val="12"/>
          <w:szCs w:val="12"/>
        </w:rPr>
        <w:t>.03.2021 «Об утверждении Положения об инициировании и реализации инициативных проектов  на территории сельского поселения Черновка муниципального района Сергиевский Самарской области» (далее - Решение) изменения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1.1. В преамбуле Решения и  пункте 1.1  приложения к Решению  слова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20.03.2025 № 33-ФЗ «Об общих принципах организации местного самоуправления в единой системе публичной власти».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 В приложении к Решению:</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 пункт 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«1.2. Инициативные проекты вносятся в Администрацию сельского поселения Черновка муниципального района Сергиевский Самарской области (далее-Администрация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w:t>
      </w:r>
      <w:proofErr w:type="gramStart"/>
      <w:r w:rsidRPr="00100144">
        <w:rPr>
          <w:rFonts w:ascii="Times New Roman" w:eastAsia="Calibri" w:hAnsi="Times New Roman" w:cs="Times New Roman"/>
          <w:sz w:val="12"/>
          <w:szCs w:val="12"/>
        </w:rPr>
        <w:t>решения</w:t>
      </w:r>
      <w:proofErr w:type="gramEnd"/>
      <w:r w:rsidRPr="00100144">
        <w:rPr>
          <w:rFonts w:ascii="Times New Roman" w:eastAsia="Calibri" w:hAnsi="Times New Roman" w:cs="Times New Roman"/>
          <w:sz w:val="12"/>
          <w:szCs w:val="12"/>
        </w:rPr>
        <w:t xml:space="preserve"> которых предоставлено органам местного самоуправления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1.2.2 пункт 2.1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 С выдвижением (инициативой о внесении) инициативного проекта вправе выступить инициативная группа численностью не менее 5 граждан, достигших восемнадцатилетнего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юридические лица, осуществляющие деятельность на территории муниципального образования (далее – инициаторы проекта)</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1.2.3 абзац 15 пункта 2.2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«В случае выдвижения инициативного проекта инициативной группой, состоящей из граждан, достигших восемнадцатилетнего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1.2.4 пункт 2.3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«2.3. Инициативный проект до его внесения в Администрацию муниципального образования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w:t>
      </w:r>
      <w:proofErr w:type="gramStart"/>
      <w:r w:rsidRPr="00100144">
        <w:rPr>
          <w:rFonts w:ascii="Times New Roman" w:eastAsia="Calibri" w:hAnsi="Times New Roman" w:cs="Times New Roman"/>
          <w:sz w:val="12"/>
          <w:szCs w:val="12"/>
        </w:rPr>
        <w:t>на части территории</w:t>
      </w:r>
      <w:proofErr w:type="gramEnd"/>
      <w:r w:rsidRPr="00100144">
        <w:rPr>
          <w:rFonts w:ascii="Times New Roman" w:eastAsia="Calibri" w:hAnsi="Times New Roman" w:cs="Times New Roman"/>
          <w:sz w:val="12"/>
          <w:szCs w:val="12"/>
        </w:rPr>
        <w:t xml:space="preserve"> муниципального образования, в целях:</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обсуждения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определения его соответствия интересам жителей  муниципального образования или его части;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целесообразности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принятия соответственно сходом или собранием граждан решения о поддержке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При этом возможно рассмотрение нескольких инициативных проектов на одном сходе или на одном собрании граждан.</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Собрание граждан считается правомочным, если в нем приняло участие  более   трети из числа граждан, имеющих право на участие в собрании</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1.2.5 в пунктах  2.4 и 4.3 слово «конференции» в соответствующем падеже заменить словом «схода» в соответствующем падеже;</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1.2.6 пункт 2.5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 xml:space="preserve">«2.5. </w:t>
      </w:r>
      <w:proofErr w:type="gramStart"/>
      <w:r w:rsidRPr="00100144">
        <w:rPr>
          <w:rFonts w:ascii="Times New Roman" w:eastAsia="Calibri" w:hAnsi="Times New Roman" w:cs="Times New Roman"/>
          <w:sz w:val="12"/>
          <w:szCs w:val="12"/>
        </w:rPr>
        <w:t>Информация о внесении инициативного проекта в Администрацию муниципального образования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2.2 настоящего Положения, а также об инициаторах проекта.</w:t>
      </w:r>
      <w:proofErr w:type="gramEnd"/>
      <w:r w:rsidRPr="00100144">
        <w:rPr>
          <w:rFonts w:ascii="Times New Roman" w:eastAsia="Calibri" w:hAnsi="Times New Roman" w:cs="Times New Roman"/>
          <w:sz w:val="12"/>
          <w:szCs w:val="12"/>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1.2.7 пункт 2.7 дополнить абзацем следующего содержания: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«Решения Администрации муниципального образования оформляются распоряжением и подлежат официальному опубликованию в газете «Сергиевский вестник</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1.2.8 подпункт 3 пункта 2.7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100144">
        <w:rPr>
          <w:rFonts w:ascii="Times New Roman" w:eastAsia="Calibri" w:hAnsi="Times New Roman" w:cs="Times New Roman"/>
          <w:sz w:val="12"/>
          <w:szCs w:val="12"/>
        </w:rPr>
        <w:t>;»</w:t>
      </w:r>
      <w:proofErr w:type="gramEnd"/>
      <w:r w:rsidRPr="00100144">
        <w:rPr>
          <w:rFonts w:ascii="Times New Roman" w:eastAsia="Calibri" w:hAnsi="Times New Roman" w:cs="Times New Roman"/>
          <w:sz w:val="12"/>
          <w:szCs w:val="12"/>
        </w:rPr>
        <w:t>;</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1.2.9 пункт 2.8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«2.8. Администрация муниципального образования вправе, а в случае, предусмотренном подпунктом 5 пункта 2.7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1.2.10 пункт 2.12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«2.12. Информация о рассмотрении инициативного проекта Администрацией муниципального образования подлежит обнародованию, в том числе посредством  размещением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lastRenderedPageBreak/>
        <w:t>1.2.11 в подпунктах 5 и 6  пункта 3.20, пункте  3.26 слова «шестнадцатилетнего возраста» заменить словами «восемнадцатилетнего возраста»;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1.2.12 пункт 4.4  изложить в следующей редакции:</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Отчет Администрации муниципального образования об итогах реализации инициативного проекта подлежит обнародованию,  в том числе посредством  размещения на официальном сайте Администрации муниципального района Сергиевский Самарской области в информационно-телекоммуникационной сети «Интернет», в течение 30 календарных дней со дня завершения реализации инициативного проекта. Данный отчет в обязательном порядке должен содержать:</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0144">
        <w:rPr>
          <w:rFonts w:ascii="Times New Roman" w:eastAsia="Calibri" w:hAnsi="Times New Roman" w:cs="Times New Roman"/>
          <w:sz w:val="12"/>
          <w:szCs w:val="12"/>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объем средств бюджета муниципального образования, которые были израсходованы на реализацию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4) общий размер внесенных инициативных платежей (в случае внесения инициативных платежей);</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proofErr w:type="gramStart"/>
      <w:r w:rsidRPr="00100144">
        <w:rPr>
          <w:rFonts w:ascii="Times New Roman" w:eastAsia="Calibri" w:hAnsi="Times New Roman" w:cs="Times New Roman"/>
          <w:sz w:val="12"/>
          <w:szCs w:val="12"/>
        </w:rPr>
        <w:t>.».</w:t>
      </w:r>
      <w:proofErr w:type="gramEnd"/>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2. Опубликовать настоящее  Решение в газете «Сергиевский вестник».</w:t>
      </w:r>
    </w:p>
    <w:p w:rsidR="00100144" w:rsidRPr="00100144" w:rsidRDefault="00100144" w:rsidP="00100144">
      <w:pPr>
        <w:tabs>
          <w:tab w:val="left" w:pos="284"/>
          <w:tab w:val="left" w:pos="3828"/>
        </w:tabs>
        <w:spacing w:after="0" w:line="240" w:lineRule="auto"/>
        <w:ind w:firstLine="284"/>
        <w:jc w:val="both"/>
        <w:rPr>
          <w:rFonts w:ascii="Times New Roman" w:eastAsia="Calibri" w:hAnsi="Times New Roman" w:cs="Times New Roman"/>
          <w:sz w:val="12"/>
          <w:szCs w:val="12"/>
        </w:rPr>
      </w:pPr>
      <w:r w:rsidRPr="00100144">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Председатель Собрания Представителей сельского поселения Черновка</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И.В. Милюкова</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Глава сельского поселения Черновка</w:t>
      </w:r>
    </w:p>
    <w:p w:rsid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муниципального района СергиевскийСамарской области</w:t>
      </w:r>
    </w:p>
    <w:p w:rsidR="00100144" w:rsidRPr="00100144" w:rsidRDefault="00100144" w:rsidP="00100144">
      <w:pPr>
        <w:tabs>
          <w:tab w:val="left" w:pos="284"/>
          <w:tab w:val="left" w:pos="3828"/>
        </w:tabs>
        <w:spacing w:after="0" w:line="240" w:lineRule="auto"/>
        <w:jc w:val="right"/>
        <w:rPr>
          <w:rFonts w:ascii="Times New Roman" w:eastAsia="Calibri" w:hAnsi="Times New Roman" w:cs="Times New Roman"/>
          <w:sz w:val="12"/>
          <w:szCs w:val="12"/>
        </w:rPr>
      </w:pPr>
      <w:r w:rsidRPr="00100144">
        <w:rPr>
          <w:rFonts w:ascii="Times New Roman" w:eastAsia="Calibri" w:hAnsi="Times New Roman" w:cs="Times New Roman"/>
          <w:sz w:val="12"/>
          <w:szCs w:val="12"/>
        </w:rPr>
        <w:t>С.А. Белов</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5727D" w:rsidRPr="006C261B" w:rsidRDefault="0015727D" w:rsidP="0015727D">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5727D" w:rsidRPr="00272CE3"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«Об избрании Председателя Собрания Представителей</w:t>
      </w:r>
    </w:p>
    <w:p w:rsidR="0015727D" w:rsidRP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5727D">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Верхняя Орлянка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решило:</w:t>
      </w:r>
      <w:proofErr w:type="gramEnd"/>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1.Избрать Председателем Собрания Представителей сельского поселения Верхняя Орлянка муниципального района Сергиевский Самарской области  Митяеву Аллу Александровну.</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2.Опубликовать настоящее Решение в газете «Сергиевский вестник».</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3. Настоящее Решение вступает в силу с момента подписания.</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 xml:space="preserve">Председательствующийна </w:t>
      </w:r>
      <w:proofErr w:type="gramStart"/>
      <w:r w:rsidRPr="0015727D">
        <w:rPr>
          <w:rFonts w:ascii="Times New Roman" w:eastAsia="Calibri" w:hAnsi="Times New Roman" w:cs="Times New Roman"/>
          <w:sz w:val="12"/>
          <w:szCs w:val="12"/>
        </w:rPr>
        <w:t>заседании</w:t>
      </w:r>
      <w:proofErr w:type="gramEnd"/>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Собрания Представителейсельского поселения Верхняя Орлянка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А.А.Митяева</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5727D" w:rsidRPr="006C261B" w:rsidRDefault="0015727D" w:rsidP="0015727D">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5727D" w:rsidRPr="00272CE3"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 Об избрании заместителя председателя</w:t>
      </w:r>
    </w:p>
    <w:p w:rsidR="0015727D" w:rsidRP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 xml:space="preserve"> Собрания Представителей сельского поселения Верхняя Орлянка муниципального района Сергиевский Самарской области»</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В соответствии с Федеральным законом от 20.03.2025года № 33-ФЗ «Об общих принципах организации местного самоуправления в единой системе публичной власти»,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решило:</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1. Избрать заместителем председателя Собрания Представителей сельского поселения Верхняя Орлянка  муниципального района Сергиевский Самарской области  Богатыреву Елену Борисовну .</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2.Опубликовать настоящее Решение в газете «</w:t>
      </w:r>
      <w:proofErr w:type="spellStart"/>
      <w:r w:rsidRPr="0015727D">
        <w:rPr>
          <w:rFonts w:ascii="Times New Roman" w:eastAsia="Calibri" w:hAnsi="Times New Roman" w:cs="Times New Roman"/>
          <w:sz w:val="12"/>
          <w:szCs w:val="12"/>
        </w:rPr>
        <w:t>Сергиевскийвестник</w:t>
      </w:r>
      <w:proofErr w:type="spellEnd"/>
      <w:r w:rsidRPr="0015727D">
        <w:rPr>
          <w:rFonts w:ascii="Times New Roman" w:eastAsia="Calibri" w:hAnsi="Times New Roman" w:cs="Times New Roman"/>
          <w:sz w:val="12"/>
          <w:szCs w:val="12"/>
        </w:rPr>
        <w:t>».</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lastRenderedPageBreak/>
        <w:t>3.Настоящее Решение вступает в силу с момента подписания.</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Председатель Собрания Представителейсельского поселения Верхняя Орлянка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СергиевскийСамарской области</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А.А.Митяева</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Глава сельского поселения Верхняя Орлянка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СергиевскийСамарской области</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Р.Р.Исмагилов</w:t>
      </w:r>
    </w:p>
    <w:p w:rsid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4C673E" w:rsidRPr="00100144" w:rsidRDefault="004C673E" w:rsidP="00100144">
      <w:pPr>
        <w:tabs>
          <w:tab w:val="left" w:pos="284"/>
          <w:tab w:val="left" w:pos="3828"/>
        </w:tabs>
        <w:spacing w:after="0" w:line="240" w:lineRule="auto"/>
        <w:jc w:val="both"/>
        <w:rPr>
          <w:rFonts w:ascii="Times New Roman" w:eastAsia="Calibri" w:hAnsi="Times New Roman" w:cs="Times New Roman"/>
          <w:sz w:val="12"/>
          <w:szCs w:val="12"/>
        </w:rPr>
      </w:pP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5727D" w:rsidRPr="006C261B" w:rsidRDefault="0015727D" w:rsidP="0015727D">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5727D" w:rsidRPr="00272CE3"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4501D5" w:rsidRPr="004501D5" w:rsidRDefault="004501D5" w:rsidP="004501D5">
      <w:pPr>
        <w:tabs>
          <w:tab w:val="left" w:pos="284"/>
          <w:tab w:val="left" w:pos="3828"/>
        </w:tabs>
        <w:spacing w:after="0" w:line="240" w:lineRule="auto"/>
        <w:jc w:val="center"/>
        <w:rPr>
          <w:rFonts w:ascii="Times New Roman" w:eastAsia="Calibri" w:hAnsi="Times New Roman" w:cs="Times New Roman"/>
          <w:b/>
          <w:sz w:val="12"/>
          <w:szCs w:val="12"/>
        </w:rPr>
      </w:pPr>
      <w:r w:rsidRPr="004501D5">
        <w:rPr>
          <w:rFonts w:ascii="Times New Roman" w:eastAsia="Calibri" w:hAnsi="Times New Roman" w:cs="Times New Roman"/>
          <w:b/>
          <w:sz w:val="12"/>
          <w:szCs w:val="12"/>
        </w:rPr>
        <w:t>«Об избрании депутатов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501D5" w:rsidRPr="004501D5" w:rsidRDefault="004501D5" w:rsidP="004501D5">
      <w:pPr>
        <w:tabs>
          <w:tab w:val="left" w:pos="284"/>
          <w:tab w:val="left" w:pos="3828"/>
        </w:tabs>
        <w:spacing w:after="0" w:line="240" w:lineRule="auto"/>
        <w:jc w:val="both"/>
        <w:rPr>
          <w:rFonts w:ascii="Times New Roman" w:eastAsia="Calibri" w:hAnsi="Times New Roman" w:cs="Times New Roman"/>
          <w:sz w:val="12"/>
          <w:szCs w:val="12"/>
        </w:rPr>
      </w:pPr>
    </w:p>
    <w:p w:rsidR="004501D5" w:rsidRPr="004501D5" w:rsidRDefault="004501D5" w:rsidP="004501D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501D5">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решило:</w:t>
      </w:r>
      <w:proofErr w:type="gramEnd"/>
    </w:p>
    <w:p w:rsidR="004501D5" w:rsidRPr="004501D5" w:rsidRDefault="004501D5" w:rsidP="004501D5">
      <w:pPr>
        <w:tabs>
          <w:tab w:val="left" w:pos="284"/>
          <w:tab w:val="left" w:pos="3828"/>
        </w:tabs>
        <w:spacing w:after="0" w:line="240" w:lineRule="auto"/>
        <w:ind w:firstLine="284"/>
        <w:jc w:val="both"/>
        <w:rPr>
          <w:rFonts w:ascii="Times New Roman" w:eastAsia="Calibri" w:hAnsi="Times New Roman" w:cs="Times New Roman"/>
          <w:sz w:val="12"/>
          <w:szCs w:val="12"/>
        </w:rPr>
      </w:pPr>
      <w:r w:rsidRPr="004501D5">
        <w:rPr>
          <w:rFonts w:ascii="Times New Roman" w:eastAsia="Calibri" w:hAnsi="Times New Roman" w:cs="Times New Roman"/>
          <w:sz w:val="12"/>
          <w:szCs w:val="12"/>
        </w:rPr>
        <w:t xml:space="preserve">1.Избрать </w:t>
      </w:r>
      <w:proofErr w:type="spellStart"/>
      <w:r w:rsidRPr="004501D5">
        <w:rPr>
          <w:rFonts w:ascii="Times New Roman" w:eastAsia="Calibri" w:hAnsi="Times New Roman" w:cs="Times New Roman"/>
          <w:sz w:val="12"/>
          <w:szCs w:val="12"/>
        </w:rPr>
        <w:t>Просвиркина</w:t>
      </w:r>
      <w:proofErr w:type="spellEnd"/>
      <w:r w:rsidRPr="004501D5">
        <w:rPr>
          <w:rFonts w:ascii="Times New Roman" w:eastAsia="Calibri" w:hAnsi="Times New Roman" w:cs="Times New Roman"/>
          <w:sz w:val="12"/>
          <w:szCs w:val="12"/>
        </w:rPr>
        <w:t xml:space="preserve"> Георгия Александровича, </w:t>
      </w:r>
      <w:proofErr w:type="spellStart"/>
      <w:r w:rsidRPr="004501D5">
        <w:rPr>
          <w:rFonts w:ascii="Times New Roman" w:eastAsia="Calibri" w:hAnsi="Times New Roman" w:cs="Times New Roman"/>
          <w:sz w:val="12"/>
          <w:szCs w:val="12"/>
        </w:rPr>
        <w:t>Патурова</w:t>
      </w:r>
      <w:proofErr w:type="spellEnd"/>
      <w:r w:rsidRPr="004501D5">
        <w:rPr>
          <w:rFonts w:ascii="Times New Roman" w:eastAsia="Calibri" w:hAnsi="Times New Roman" w:cs="Times New Roman"/>
          <w:sz w:val="12"/>
          <w:szCs w:val="12"/>
        </w:rPr>
        <w:t xml:space="preserve"> Михаила Николаевича  - депутатов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501D5" w:rsidRPr="004501D5" w:rsidRDefault="004501D5" w:rsidP="004501D5">
      <w:pPr>
        <w:tabs>
          <w:tab w:val="left" w:pos="284"/>
          <w:tab w:val="left" w:pos="3828"/>
        </w:tabs>
        <w:spacing w:after="0" w:line="240" w:lineRule="auto"/>
        <w:ind w:firstLine="284"/>
        <w:jc w:val="both"/>
        <w:rPr>
          <w:rFonts w:ascii="Times New Roman" w:eastAsia="Calibri" w:hAnsi="Times New Roman" w:cs="Times New Roman"/>
          <w:sz w:val="12"/>
          <w:szCs w:val="12"/>
        </w:rPr>
      </w:pPr>
      <w:r w:rsidRPr="004501D5">
        <w:rPr>
          <w:rFonts w:ascii="Times New Roman" w:eastAsia="Calibri" w:hAnsi="Times New Roman" w:cs="Times New Roman"/>
          <w:sz w:val="12"/>
          <w:szCs w:val="12"/>
        </w:rPr>
        <w:t>2.Опубликовать настоящее Решение в газете «Сергиевский вестник».</w:t>
      </w:r>
    </w:p>
    <w:p w:rsidR="004501D5" w:rsidRPr="004501D5" w:rsidRDefault="004501D5" w:rsidP="004501D5">
      <w:pPr>
        <w:tabs>
          <w:tab w:val="left" w:pos="284"/>
          <w:tab w:val="left" w:pos="3828"/>
        </w:tabs>
        <w:spacing w:after="0" w:line="240" w:lineRule="auto"/>
        <w:ind w:firstLine="284"/>
        <w:jc w:val="both"/>
        <w:rPr>
          <w:rFonts w:ascii="Times New Roman" w:eastAsia="Calibri" w:hAnsi="Times New Roman" w:cs="Times New Roman"/>
          <w:sz w:val="12"/>
          <w:szCs w:val="12"/>
        </w:rPr>
      </w:pPr>
      <w:r w:rsidRPr="004501D5">
        <w:rPr>
          <w:rFonts w:ascii="Times New Roman" w:eastAsia="Calibri" w:hAnsi="Times New Roman" w:cs="Times New Roman"/>
          <w:sz w:val="12"/>
          <w:szCs w:val="12"/>
        </w:rPr>
        <w:t>3. Настоящее Решение вступает в силу с момента подписания.</w:t>
      </w:r>
    </w:p>
    <w:p w:rsidR="004501D5" w:rsidRP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r w:rsidRPr="004501D5">
        <w:rPr>
          <w:rFonts w:ascii="Times New Roman" w:eastAsia="Calibri" w:hAnsi="Times New Roman" w:cs="Times New Roman"/>
          <w:sz w:val="12"/>
          <w:szCs w:val="12"/>
        </w:rPr>
        <w:t>Председатель Собрания Представителейсельского поселения Верхняя Орлянка</w:t>
      </w:r>
    </w:p>
    <w:p w:rsid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r w:rsidRPr="004501D5">
        <w:rPr>
          <w:rFonts w:ascii="Times New Roman" w:eastAsia="Calibri" w:hAnsi="Times New Roman" w:cs="Times New Roman"/>
          <w:sz w:val="12"/>
          <w:szCs w:val="12"/>
        </w:rPr>
        <w:t>муниципального района Сергиевский Самарской области</w:t>
      </w:r>
    </w:p>
    <w:p w:rsidR="004501D5" w:rsidRP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r w:rsidRPr="004501D5">
        <w:rPr>
          <w:rFonts w:ascii="Times New Roman" w:eastAsia="Calibri" w:hAnsi="Times New Roman" w:cs="Times New Roman"/>
          <w:sz w:val="12"/>
          <w:szCs w:val="12"/>
        </w:rPr>
        <w:t>А.А.Митяева</w:t>
      </w:r>
    </w:p>
    <w:p w:rsidR="004501D5" w:rsidRP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p>
    <w:p w:rsidR="004501D5" w:rsidRP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r w:rsidRPr="004501D5">
        <w:rPr>
          <w:rFonts w:ascii="Times New Roman" w:eastAsia="Calibri" w:hAnsi="Times New Roman" w:cs="Times New Roman"/>
          <w:sz w:val="12"/>
          <w:szCs w:val="12"/>
        </w:rPr>
        <w:t>Глава сельского поселения Верхняя Орлянка</w:t>
      </w:r>
    </w:p>
    <w:p w:rsid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r w:rsidRPr="004501D5">
        <w:rPr>
          <w:rFonts w:ascii="Times New Roman" w:eastAsia="Calibri" w:hAnsi="Times New Roman" w:cs="Times New Roman"/>
          <w:sz w:val="12"/>
          <w:szCs w:val="12"/>
        </w:rPr>
        <w:t>муниципального района Сергиевский Самарской области</w:t>
      </w:r>
    </w:p>
    <w:p w:rsidR="004501D5" w:rsidRPr="004501D5" w:rsidRDefault="004501D5" w:rsidP="004501D5">
      <w:pPr>
        <w:tabs>
          <w:tab w:val="left" w:pos="284"/>
          <w:tab w:val="left" w:pos="3828"/>
        </w:tabs>
        <w:spacing w:after="0" w:line="240" w:lineRule="auto"/>
        <w:jc w:val="right"/>
        <w:rPr>
          <w:rFonts w:ascii="Times New Roman" w:eastAsia="Calibri" w:hAnsi="Times New Roman" w:cs="Times New Roman"/>
          <w:sz w:val="12"/>
          <w:szCs w:val="12"/>
        </w:rPr>
      </w:pPr>
      <w:r w:rsidRPr="004501D5">
        <w:rPr>
          <w:rFonts w:ascii="Times New Roman" w:eastAsia="Calibri" w:hAnsi="Times New Roman" w:cs="Times New Roman"/>
          <w:sz w:val="12"/>
          <w:szCs w:val="12"/>
        </w:rPr>
        <w:t>Р.Р.Исмагилов</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5727D" w:rsidRPr="006C261B" w:rsidRDefault="0015727D" w:rsidP="0015727D">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5727D" w:rsidRPr="00272CE3"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Об избрании Председателя Собрания Представителей</w:t>
      </w:r>
    </w:p>
    <w:p w:rsidR="0015727D" w:rsidRP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Черновка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Черновка муниципального района Сергиевский Самарской области</w:t>
      </w:r>
      <w:proofErr w:type="gramStart"/>
      <w:r w:rsidRPr="0015727D">
        <w:rPr>
          <w:rFonts w:ascii="Times New Roman" w:eastAsia="Calibri" w:hAnsi="Times New Roman" w:cs="Times New Roman"/>
          <w:sz w:val="12"/>
          <w:szCs w:val="12"/>
        </w:rPr>
        <w:t>,С</w:t>
      </w:r>
      <w:proofErr w:type="gramEnd"/>
      <w:r w:rsidRPr="0015727D">
        <w:rPr>
          <w:rFonts w:ascii="Times New Roman" w:eastAsia="Calibri" w:hAnsi="Times New Roman" w:cs="Times New Roman"/>
          <w:sz w:val="12"/>
          <w:szCs w:val="12"/>
        </w:rPr>
        <w:t>обрание Представителей сельского поселения  Черновка муниципального района Сергиевский Самарской области решило:</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1.Избрать Председателем Собрания Представителей сельского поселения Черновка муниципального района Сергиевский Самарской области  Захарова Сергея  Сидоровича.</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2.Опубликовать настоящее Решение в газете «Сергиевский вестник».</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3. Настоящее Решение вступает в силу с момента подписания.</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 xml:space="preserve">Председательствующийна </w:t>
      </w:r>
      <w:proofErr w:type="gramStart"/>
      <w:r w:rsidRPr="0015727D">
        <w:rPr>
          <w:rFonts w:ascii="Times New Roman" w:eastAsia="Calibri" w:hAnsi="Times New Roman" w:cs="Times New Roman"/>
          <w:sz w:val="12"/>
          <w:szCs w:val="12"/>
        </w:rPr>
        <w:t>заседании</w:t>
      </w:r>
      <w:proofErr w:type="gramEnd"/>
      <w:r w:rsidRPr="0015727D">
        <w:rPr>
          <w:rFonts w:ascii="Times New Roman" w:eastAsia="Calibri" w:hAnsi="Times New Roman" w:cs="Times New Roman"/>
          <w:sz w:val="12"/>
          <w:szCs w:val="12"/>
        </w:rPr>
        <w:t xml:space="preserve"> Собрания Представителей</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сельского поселения Черновкамуниципального района Сергиевский</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Захаров С.С.</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5727D" w:rsidRPr="006C261B" w:rsidRDefault="0015727D" w:rsidP="0015727D">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5727D" w:rsidRPr="00272CE3"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 xml:space="preserve">«Об избрании заместителя председателя </w:t>
      </w:r>
    </w:p>
    <w:p w:rsidR="0015727D" w:rsidRP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Собрания Представителей сельского поселения Черновка муниципального района Сергиевский Самарской области»</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решило:</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5727D">
        <w:rPr>
          <w:rFonts w:ascii="Times New Roman" w:eastAsia="Calibri" w:hAnsi="Times New Roman" w:cs="Times New Roman"/>
          <w:sz w:val="12"/>
          <w:szCs w:val="12"/>
        </w:rPr>
        <w:t>Избрать заместителем председателя Собрания Представителей сельского поселения Черновка муниципального района Сергиевский Самарской области  Козлову Ольгу Викторовну.</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2.Опубликовать настоящее Решение в газете «Сергиевский вестник».</w:t>
      </w:r>
    </w:p>
    <w:p w:rsidR="0015727D" w:rsidRPr="0015727D" w:rsidRDefault="0015727D" w:rsidP="0015727D">
      <w:pPr>
        <w:tabs>
          <w:tab w:val="left" w:pos="284"/>
          <w:tab w:val="left" w:pos="3828"/>
        </w:tabs>
        <w:spacing w:after="0" w:line="240" w:lineRule="auto"/>
        <w:ind w:firstLine="284"/>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lastRenderedPageBreak/>
        <w:t>3.Настоящее Решение вступает в силу с момента подписания.</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Председатель Собрания Представителейсельского поселения Черновка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С.С.Захаров</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Глава сельского поселения Черновка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С.А.Белов</w:t>
      </w: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00144" w:rsidRPr="00100144" w:rsidRDefault="00100144" w:rsidP="00100144">
      <w:pPr>
        <w:tabs>
          <w:tab w:val="left" w:pos="284"/>
          <w:tab w:val="left" w:pos="3828"/>
        </w:tabs>
        <w:spacing w:after="0" w:line="240" w:lineRule="auto"/>
        <w:jc w:val="both"/>
        <w:rPr>
          <w:rFonts w:ascii="Times New Roman" w:eastAsia="Calibri" w:hAnsi="Times New Roman" w:cs="Times New Roman"/>
          <w:sz w:val="12"/>
          <w:szCs w:val="12"/>
        </w:rPr>
      </w:pP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5727D" w:rsidRPr="006C261B"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15727D" w:rsidRPr="006C261B" w:rsidRDefault="0015727D" w:rsidP="0015727D">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p>
    <w:p w:rsidR="0015727D" w:rsidRPr="006C261B" w:rsidRDefault="0015727D" w:rsidP="0015727D">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15727D" w:rsidRPr="00272CE3"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 xml:space="preserve">Об избрании депутатов  Собрания представителей сельского поселения Черновка муниципального района Сергиевский </w:t>
      </w:r>
    </w:p>
    <w:p w:rsidR="0015727D" w:rsidRPr="0015727D" w:rsidRDefault="0015727D" w:rsidP="0015727D">
      <w:pPr>
        <w:tabs>
          <w:tab w:val="left" w:pos="284"/>
          <w:tab w:val="left" w:pos="3828"/>
        </w:tabs>
        <w:spacing w:after="0" w:line="240" w:lineRule="auto"/>
        <w:jc w:val="center"/>
        <w:rPr>
          <w:rFonts w:ascii="Times New Roman" w:eastAsia="Calibri" w:hAnsi="Times New Roman" w:cs="Times New Roman"/>
          <w:b/>
          <w:sz w:val="12"/>
          <w:szCs w:val="12"/>
        </w:rPr>
      </w:pPr>
      <w:r w:rsidRPr="0015727D">
        <w:rPr>
          <w:rFonts w:ascii="Times New Roman" w:eastAsia="Calibri" w:hAnsi="Times New Roman" w:cs="Times New Roman"/>
          <w:b/>
          <w:sz w:val="12"/>
          <w:szCs w:val="12"/>
        </w:rPr>
        <w:t>Самарской области в состав Собрания Представителей муниципального района Сергиевский Самарской области шестого созыва</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15727D">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решило:</w:t>
      </w:r>
      <w:proofErr w:type="gramEnd"/>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 xml:space="preserve">1.Избрать  Попова Юрия Иосифовича, </w:t>
      </w:r>
      <w:proofErr w:type="spellStart"/>
      <w:r w:rsidRPr="0015727D">
        <w:rPr>
          <w:rFonts w:ascii="Times New Roman" w:eastAsia="Calibri" w:hAnsi="Times New Roman" w:cs="Times New Roman"/>
          <w:sz w:val="12"/>
          <w:szCs w:val="12"/>
        </w:rPr>
        <w:t>Винокурова</w:t>
      </w:r>
      <w:proofErr w:type="spellEnd"/>
      <w:r w:rsidRPr="0015727D">
        <w:rPr>
          <w:rFonts w:ascii="Times New Roman" w:eastAsia="Calibri" w:hAnsi="Times New Roman" w:cs="Times New Roman"/>
          <w:sz w:val="12"/>
          <w:szCs w:val="12"/>
        </w:rPr>
        <w:t xml:space="preserve"> Льва Вениаминовича - депутатов Собрания представителей сельского поселения Черновка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2.Опубликовать настоящее Решение в газете «Сергиевский вестник».</w:t>
      </w:r>
    </w:p>
    <w:p w:rsidR="0015727D" w:rsidRPr="0015727D" w:rsidRDefault="0015727D" w:rsidP="0015727D">
      <w:pPr>
        <w:tabs>
          <w:tab w:val="left" w:pos="284"/>
          <w:tab w:val="left" w:pos="3828"/>
        </w:tabs>
        <w:spacing w:after="0" w:line="240" w:lineRule="auto"/>
        <w:jc w:val="both"/>
        <w:rPr>
          <w:rFonts w:ascii="Times New Roman" w:eastAsia="Calibri" w:hAnsi="Times New Roman" w:cs="Times New Roman"/>
          <w:sz w:val="12"/>
          <w:szCs w:val="12"/>
        </w:rPr>
      </w:pPr>
      <w:r w:rsidRPr="0015727D">
        <w:rPr>
          <w:rFonts w:ascii="Times New Roman" w:eastAsia="Calibri" w:hAnsi="Times New Roman" w:cs="Times New Roman"/>
          <w:sz w:val="12"/>
          <w:szCs w:val="12"/>
        </w:rPr>
        <w:t>3. Настоящее Решение вступает в силу с момента подписания.</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Председатель Собрания Представителейсельского поселения Черновка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С.С.Захаров</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Глава сельского поселения Черновка</w:t>
      </w:r>
    </w:p>
    <w:p w:rsid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муниципального района Сергиевский</w:t>
      </w:r>
    </w:p>
    <w:p w:rsidR="0015727D" w:rsidRPr="0015727D" w:rsidRDefault="0015727D" w:rsidP="0015727D">
      <w:pPr>
        <w:tabs>
          <w:tab w:val="left" w:pos="284"/>
          <w:tab w:val="left" w:pos="3828"/>
        </w:tabs>
        <w:spacing w:after="0" w:line="240" w:lineRule="auto"/>
        <w:jc w:val="right"/>
        <w:rPr>
          <w:rFonts w:ascii="Times New Roman" w:eastAsia="Calibri" w:hAnsi="Times New Roman" w:cs="Times New Roman"/>
          <w:sz w:val="12"/>
          <w:szCs w:val="12"/>
        </w:rPr>
      </w:pPr>
      <w:r w:rsidRPr="0015727D">
        <w:rPr>
          <w:rFonts w:ascii="Times New Roman" w:eastAsia="Calibri" w:hAnsi="Times New Roman" w:cs="Times New Roman"/>
          <w:sz w:val="12"/>
          <w:szCs w:val="12"/>
        </w:rPr>
        <w:t>С.А.Белов</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414F84" w:rsidRPr="006C261B" w:rsidRDefault="00414F84" w:rsidP="00414F8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414F84" w:rsidRPr="006C261B" w:rsidRDefault="00414F84" w:rsidP="00414F84">
      <w:pPr>
        <w:tabs>
          <w:tab w:val="left" w:pos="284"/>
        </w:tabs>
        <w:spacing w:after="0" w:line="240" w:lineRule="auto"/>
        <w:jc w:val="center"/>
        <w:rPr>
          <w:rFonts w:ascii="Times New Roman" w:eastAsia="Calibri" w:hAnsi="Times New Roman" w:cs="Times New Roman"/>
          <w:sz w:val="12"/>
          <w:szCs w:val="12"/>
        </w:rPr>
      </w:pPr>
    </w:p>
    <w:p w:rsidR="00414F84" w:rsidRPr="006C261B" w:rsidRDefault="00414F84" w:rsidP="00414F8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414F84" w:rsidRPr="00272CE3"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414F84"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414F84">
        <w:rPr>
          <w:rFonts w:ascii="Times New Roman" w:eastAsia="Calibri" w:hAnsi="Times New Roman" w:cs="Times New Roman"/>
          <w:b/>
          <w:sz w:val="12"/>
          <w:szCs w:val="12"/>
        </w:rPr>
        <w:t xml:space="preserve">«Об избрании Председателя Собрания Представителей </w:t>
      </w:r>
    </w:p>
    <w:p w:rsidR="00414F84" w:rsidRPr="00414F84"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414F84">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414F84" w:rsidRPr="00414F84"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Воротнее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Воротнее муниципального района Сергиевский</w:t>
      </w:r>
      <w:proofErr w:type="gramStart"/>
      <w:r w:rsidRPr="00414F84">
        <w:rPr>
          <w:rFonts w:ascii="Times New Roman" w:eastAsia="Calibri" w:hAnsi="Times New Roman" w:cs="Times New Roman"/>
          <w:sz w:val="12"/>
          <w:szCs w:val="12"/>
        </w:rPr>
        <w:t>,С</w:t>
      </w:r>
      <w:proofErr w:type="gramEnd"/>
      <w:r w:rsidRPr="00414F84">
        <w:rPr>
          <w:rFonts w:ascii="Times New Roman" w:eastAsia="Calibri" w:hAnsi="Times New Roman" w:cs="Times New Roman"/>
          <w:sz w:val="12"/>
          <w:szCs w:val="12"/>
        </w:rPr>
        <w:t>обрание Представителей сельского поселения Воротнее муниципального района Сергиевский решило:</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 xml:space="preserve">1.Избрать Председателем Собрания Представителей сельского поселения Воротнее муниципального района Сергиевский Самарской области  </w:t>
      </w:r>
      <w:proofErr w:type="spellStart"/>
      <w:r w:rsidRPr="00414F84">
        <w:rPr>
          <w:rFonts w:ascii="Times New Roman" w:eastAsia="Calibri" w:hAnsi="Times New Roman" w:cs="Times New Roman"/>
          <w:sz w:val="12"/>
          <w:szCs w:val="12"/>
        </w:rPr>
        <w:t>Мамыкину</w:t>
      </w:r>
      <w:proofErr w:type="spellEnd"/>
      <w:r w:rsidRPr="00414F84">
        <w:rPr>
          <w:rFonts w:ascii="Times New Roman" w:eastAsia="Calibri" w:hAnsi="Times New Roman" w:cs="Times New Roman"/>
          <w:sz w:val="12"/>
          <w:szCs w:val="12"/>
        </w:rPr>
        <w:t xml:space="preserve"> Татьяну Алексеевну.</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2.Опубликовать настоящее Решение в газете «Сергиевский вестник».</w:t>
      </w:r>
    </w:p>
    <w:p w:rsidR="00414F84" w:rsidRPr="00414F84"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3. Настоящее Решение вступает в силу с момента подписания.</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 xml:space="preserve">Председательствующийна </w:t>
      </w:r>
      <w:proofErr w:type="gramStart"/>
      <w:r w:rsidRPr="00414F84">
        <w:rPr>
          <w:rFonts w:ascii="Times New Roman" w:eastAsia="Calibri" w:hAnsi="Times New Roman" w:cs="Times New Roman"/>
          <w:sz w:val="12"/>
          <w:szCs w:val="12"/>
        </w:rPr>
        <w:t>заседании</w:t>
      </w:r>
      <w:proofErr w:type="gramEnd"/>
      <w:r w:rsidRPr="00414F84">
        <w:rPr>
          <w:rFonts w:ascii="Times New Roman" w:eastAsia="Calibri" w:hAnsi="Times New Roman" w:cs="Times New Roman"/>
          <w:sz w:val="12"/>
          <w:szCs w:val="12"/>
        </w:rPr>
        <w:t xml:space="preserve"> Собрания Представителей</w:t>
      </w:r>
    </w:p>
    <w:p w:rsid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сельского поселения Воротнеемуниципального района Сергиевский</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14F84">
        <w:rPr>
          <w:rFonts w:ascii="Times New Roman" w:eastAsia="Calibri" w:hAnsi="Times New Roman" w:cs="Times New Roman"/>
          <w:sz w:val="12"/>
          <w:szCs w:val="12"/>
        </w:rPr>
        <w:t>Е.В.Сиско</w:t>
      </w:r>
      <w:proofErr w:type="spellEnd"/>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414F84" w:rsidRPr="006C261B" w:rsidRDefault="00414F84" w:rsidP="00414F8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414F84" w:rsidRPr="006C261B" w:rsidRDefault="00414F84" w:rsidP="00414F84">
      <w:pPr>
        <w:tabs>
          <w:tab w:val="left" w:pos="284"/>
        </w:tabs>
        <w:spacing w:after="0" w:line="240" w:lineRule="auto"/>
        <w:jc w:val="center"/>
        <w:rPr>
          <w:rFonts w:ascii="Times New Roman" w:eastAsia="Calibri" w:hAnsi="Times New Roman" w:cs="Times New Roman"/>
          <w:sz w:val="12"/>
          <w:szCs w:val="12"/>
        </w:rPr>
      </w:pPr>
    </w:p>
    <w:p w:rsidR="00414F84" w:rsidRPr="006C261B" w:rsidRDefault="00414F84" w:rsidP="00414F8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414F84" w:rsidRPr="00272CE3"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414F84"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414F84">
        <w:rPr>
          <w:rFonts w:ascii="Times New Roman" w:eastAsia="Calibri" w:hAnsi="Times New Roman" w:cs="Times New Roman"/>
          <w:b/>
          <w:sz w:val="12"/>
          <w:szCs w:val="12"/>
        </w:rPr>
        <w:t xml:space="preserve">«Об избрании заместителя председателя Собрания Представителей </w:t>
      </w:r>
    </w:p>
    <w:p w:rsidR="00414F84" w:rsidRPr="00414F84"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414F84">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414F84" w:rsidRPr="00414F84"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Воротнее муниципального района Сергиевский, Собрание Представителей сельского поселения Воротнее муниципального района Сергиевскийрешило:</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 xml:space="preserve">1.Избрать заместителем председателя Собрания Представителей сельского поселения Воротнее муниципального района Сергиевский Самарской области  </w:t>
      </w:r>
      <w:proofErr w:type="spellStart"/>
      <w:r w:rsidRPr="00414F84">
        <w:rPr>
          <w:rFonts w:ascii="Times New Roman" w:eastAsia="Calibri" w:hAnsi="Times New Roman" w:cs="Times New Roman"/>
          <w:sz w:val="12"/>
          <w:szCs w:val="12"/>
        </w:rPr>
        <w:t>Сиско</w:t>
      </w:r>
      <w:proofErr w:type="spellEnd"/>
      <w:r w:rsidRPr="00414F84">
        <w:rPr>
          <w:rFonts w:ascii="Times New Roman" w:eastAsia="Calibri" w:hAnsi="Times New Roman" w:cs="Times New Roman"/>
          <w:sz w:val="12"/>
          <w:szCs w:val="12"/>
        </w:rPr>
        <w:t xml:space="preserve"> Елену Викторовну.</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2.Опубликовать настоящее Решение в газете «Сергиевский вестник».</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lastRenderedPageBreak/>
        <w:t>3.</w:t>
      </w:r>
      <w:r w:rsidR="004C673E">
        <w:rPr>
          <w:rFonts w:ascii="Times New Roman" w:eastAsia="Calibri" w:hAnsi="Times New Roman" w:cs="Times New Roman"/>
          <w:sz w:val="12"/>
          <w:szCs w:val="12"/>
        </w:rPr>
        <w:t xml:space="preserve"> </w:t>
      </w:r>
      <w:r w:rsidRPr="00414F84">
        <w:rPr>
          <w:rFonts w:ascii="Times New Roman" w:eastAsia="Calibri" w:hAnsi="Times New Roman" w:cs="Times New Roman"/>
          <w:sz w:val="12"/>
          <w:szCs w:val="12"/>
        </w:rPr>
        <w:t>Настоящее Решение вступает в силу с момента подписания.</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Председатель Собрания Представителейсельского поселения Воротнее</w:t>
      </w:r>
    </w:p>
    <w:p w:rsid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муниципального района   Сергиевский</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14F84">
        <w:rPr>
          <w:rFonts w:ascii="Times New Roman" w:eastAsia="Calibri" w:hAnsi="Times New Roman" w:cs="Times New Roman"/>
          <w:sz w:val="12"/>
          <w:szCs w:val="12"/>
        </w:rPr>
        <w:t>Т.А.Мамыкина</w:t>
      </w:r>
      <w:proofErr w:type="spellEnd"/>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Глава сельского поселения Воротнее</w:t>
      </w:r>
    </w:p>
    <w:p w:rsid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муниципального района Сергиевский</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С.А.Никитин</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14F84" w:rsidRPr="006C261B"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414F84" w:rsidRPr="006C261B" w:rsidRDefault="00414F84" w:rsidP="00414F84">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414F84" w:rsidRPr="006C261B" w:rsidRDefault="00414F84" w:rsidP="00414F84">
      <w:pPr>
        <w:tabs>
          <w:tab w:val="left" w:pos="284"/>
        </w:tabs>
        <w:spacing w:after="0" w:line="240" w:lineRule="auto"/>
        <w:jc w:val="center"/>
        <w:rPr>
          <w:rFonts w:ascii="Times New Roman" w:eastAsia="Calibri" w:hAnsi="Times New Roman" w:cs="Times New Roman"/>
          <w:sz w:val="12"/>
          <w:szCs w:val="12"/>
        </w:rPr>
      </w:pPr>
    </w:p>
    <w:p w:rsidR="00414F84" w:rsidRPr="006C261B" w:rsidRDefault="00414F84" w:rsidP="00414F84">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414F84" w:rsidRPr="00272CE3"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4C673E">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414F84"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414F84">
        <w:rPr>
          <w:rFonts w:ascii="Times New Roman" w:eastAsia="Calibri" w:hAnsi="Times New Roman" w:cs="Times New Roman"/>
          <w:b/>
          <w:sz w:val="12"/>
          <w:szCs w:val="12"/>
        </w:rPr>
        <w:t>«Об избрании депутатов Собрания представителей сельского поселения Воротнее муниципального района Сергиевский</w:t>
      </w:r>
    </w:p>
    <w:p w:rsidR="00414F84" w:rsidRPr="00414F84" w:rsidRDefault="00414F84" w:rsidP="00414F84">
      <w:pPr>
        <w:tabs>
          <w:tab w:val="left" w:pos="284"/>
          <w:tab w:val="left" w:pos="3828"/>
        </w:tabs>
        <w:spacing w:after="0" w:line="240" w:lineRule="auto"/>
        <w:jc w:val="center"/>
        <w:rPr>
          <w:rFonts w:ascii="Times New Roman" w:eastAsia="Calibri" w:hAnsi="Times New Roman" w:cs="Times New Roman"/>
          <w:b/>
          <w:sz w:val="12"/>
          <w:szCs w:val="12"/>
        </w:rPr>
      </w:pPr>
      <w:r w:rsidRPr="00414F84">
        <w:rPr>
          <w:rFonts w:ascii="Times New Roman" w:eastAsia="Calibri" w:hAnsi="Times New Roman" w:cs="Times New Roman"/>
          <w:b/>
          <w:sz w:val="12"/>
          <w:szCs w:val="12"/>
        </w:rPr>
        <w:t xml:space="preserve"> Самарской области в состав Собрания Представителей муниципального района Сергиевский Самарской области седьмого созыва»</w:t>
      </w:r>
    </w:p>
    <w:p w:rsidR="00414F84" w:rsidRPr="00414F84" w:rsidRDefault="00414F84" w:rsidP="00414F84">
      <w:pPr>
        <w:tabs>
          <w:tab w:val="left" w:pos="284"/>
          <w:tab w:val="left" w:pos="3828"/>
        </w:tabs>
        <w:spacing w:after="0" w:line="240" w:lineRule="auto"/>
        <w:jc w:val="both"/>
        <w:rPr>
          <w:rFonts w:ascii="Times New Roman" w:eastAsia="Calibri" w:hAnsi="Times New Roman" w:cs="Times New Roman"/>
          <w:sz w:val="12"/>
          <w:szCs w:val="12"/>
        </w:rPr>
      </w:pP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14F84">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Сергиевскийрешило:</w:t>
      </w:r>
      <w:proofErr w:type="gramEnd"/>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 xml:space="preserve">1.Избрать </w:t>
      </w:r>
      <w:proofErr w:type="spellStart"/>
      <w:r w:rsidRPr="00414F84">
        <w:rPr>
          <w:rFonts w:ascii="Times New Roman" w:eastAsia="Calibri" w:hAnsi="Times New Roman" w:cs="Times New Roman"/>
          <w:sz w:val="12"/>
          <w:szCs w:val="12"/>
        </w:rPr>
        <w:t>Мамыкину</w:t>
      </w:r>
      <w:proofErr w:type="spellEnd"/>
      <w:r w:rsidRPr="00414F84">
        <w:rPr>
          <w:rFonts w:ascii="Times New Roman" w:eastAsia="Calibri" w:hAnsi="Times New Roman" w:cs="Times New Roman"/>
          <w:sz w:val="12"/>
          <w:szCs w:val="12"/>
        </w:rPr>
        <w:t xml:space="preserve"> Татьяну Алексеевну, </w:t>
      </w:r>
      <w:proofErr w:type="spellStart"/>
      <w:r w:rsidRPr="00414F84">
        <w:rPr>
          <w:rFonts w:ascii="Times New Roman" w:eastAsia="Calibri" w:hAnsi="Times New Roman" w:cs="Times New Roman"/>
          <w:sz w:val="12"/>
          <w:szCs w:val="12"/>
        </w:rPr>
        <w:t>Сиско</w:t>
      </w:r>
      <w:proofErr w:type="spellEnd"/>
      <w:r w:rsidRPr="00414F84">
        <w:rPr>
          <w:rFonts w:ascii="Times New Roman" w:eastAsia="Calibri" w:hAnsi="Times New Roman" w:cs="Times New Roman"/>
          <w:sz w:val="12"/>
          <w:szCs w:val="12"/>
        </w:rPr>
        <w:t xml:space="preserve"> Елену Викторовну - депутатов Собрания представителей сельского поселения Воротнее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2.Опубликовать настоящее Решение в газете «Сергиевский вестник».</w:t>
      </w:r>
    </w:p>
    <w:p w:rsidR="00414F84" w:rsidRPr="00414F84" w:rsidRDefault="00414F84" w:rsidP="00414F84">
      <w:pPr>
        <w:tabs>
          <w:tab w:val="left" w:pos="284"/>
          <w:tab w:val="left" w:pos="3828"/>
        </w:tabs>
        <w:spacing w:after="0" w:line="240" w:lineRule="auto"/>
        <w:ind w:firstLine="284"/>
        <w:jc w:val="both"/>
        <w:rPr>
          <w:rFonts w:ascii="Times New Roman" w:eastAsia="Calibri" w:hAnsi="Times New Roman" w:cs="Times New Roman"/>
          <w:sz w:val="12"/>
          <w:szCs w:val="12"/>
        </w:rPr>
      </w:pPr>
      <w:r w:rsidRPr="00414F84">
        <w:rPr>
          <w:rFonts w:ascii="Times New Roman" w:eastAsia="Calibri" w:hAnsi="Times New Roman" w:cs="Times New Roman"/>
          <w:sz w:val="12"/>
          <w:szCs w:val="12"/>
        </w:rPr>
        <w:t>3. Настоящее Решение вступает в силу с момента подписания.</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Председатель Собрания Представителейсельского поселения Воротнее</w:t>
      </w:r>
    </w:p>
    <w:p w:rsid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муниципального района Сергиевский</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14F84">
        <w:rPr>
          <w:rFonts w:ascii="Times New Roman" w:eastAsia="Calibri" w:hAnsi="Times New Roman" w:cs="Times New Roman"/>
          <w:sz w:val="12"/>
          <w:szCs w:val="12"/>
        </w:rPr>
        <w:t>Т.А.Мамыкина</w:t>
      </w:r>
      <w:proofErr w:type="spellEnd"/>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Глава сельского поселения Воротнее</w:t>
      </w:r>
    </w:p>
    <w:p w:rsid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муниципального района Сергиевский</w:t>
      </w:r>
    </w:p>
    <w:p w:rsidR="00414F84" w:rsidRPr="00414F84" w:rsidRDefault="00414F84" w:rsidP="00414F84">
      <w:pPr>
        <w:tabs>
          <w:tab w:val="left" w:pos="284"/>
          <w:tab w:val="left" w:pos="3828"/>
        </w:tabs>
        <w:spacing w:after="0" w:line="240" w:lineRule="auto"/>
        <w:jc w:val="right"/>
        <w:rPr>
          <w:rFonts w:ascii="Times New Roman" w:eastAsia="Calibri" w:hAnsi="Times New Roman" w:cs="Times New Roman"/>
          <w:sz w:val="12"/>
          <w:szCs w:val="12"/>
        </w:rPr>
      </w:pPr>
      <w:r w:rsidRPr="00414F84">
        <w:rPr>
          <w:rFonts w:ascii="Times New Roman" w:eastAsia="Calibri" w:hAnsi="Times New Roman" w:cs="Times New Roman"/>
          <w:sz w:val="12"/>
          <w:szCs w:val="12"/>
        </w:rPr>
        <w:t>С.А.Никитин</w:t>
      </w:r>
    </w:p>
    <w:p w:rsidR="006C261B" w:rsidRDefault="006C261B"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4C673E" w:rsidRPr="006C261B" w:rsidRDefault="004C673E" w:rsidP="004C673E">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4C673E" w:rsidRPr="006C261B" w:rsidRDefault="004C673E" w:rsidP="004C673E">
      <w:pPr>
        <w:tabs>
          <w:tab w:val="left" w:pos="284"/>
        </w:tabs>
        <w:spacing w:after="0" w:line="240" w:lineRule="auto"/>
        <w:jc w:val="center"/>
        <w:rPr>
          <w:rFonts w:ascii="Times New Roman" w:eastAsia="Calibri" w:hAnsi="Times New Roman" w:cs="Times New Roman"/>
          <w:sz w:val="12"/>
          <w:szCs w:val="12"/>
        </w:rPr>
      </w:pPr>
    </w:p>
    <w:p w:rsidR="004C673E" w:rsidRPr="006C261B" w:rsidRDefault="004C673E" w:rsidP="004C673E">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4C673E" w:rsidRPr="00272CE3"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№01</w:t>
      </w:r>
    </w:p>
    <w:p w:rsidR="004C673E"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4C673E">
        <w:rPr>
          <w:rFonts w:ascii="Times New Roman" w:eastAsia="Calibri" w:hAnsi="Times New Roman" w:cs="Times New Roman"/>
          <w:b/>
          <w:sz w:val="12"/>
          <w:szCs w:val="12"/>
        </w:rPr>
        <w:t>«Об избрании Председателя Собрания Представителей</w:t>
      </w:r>
    </w:p>
    <w:p w:rsidR="004C673E" w:rsidRPr="004C673E"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4C673E">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С</w:t>
      </w:r>
      <w:r w:rsidRPr="004C673E">
        <w:rPr>
          <w:rFonts w:ascii="Times New Roman" w:eastAsia="Calibri" w:hAnsi="Times New Roman" w:cs="Times New Roman"/>
          <w:sz w:val="12"/>
          <w:szCs w:val="12"/>
        </w:rPr>
        <w:t>ельского поселения   Елшанка</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 xml:space="preserve">муниципального района Сергиевский </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4C673E">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Елшанка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Елшанка муниципального района Сергиевский,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 xml:space="preserve"> Собрание Представителей сельского поселения Елшанка муниципального района Сергиевский решило:</w:t>
      </w:r>
      <w:proofErr w:type="gramEnd"/>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Избрать Председателем Собрания Представителей сельского поселения Елшанка муниципального района Сергиевский Самарской области</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 xml:space="preserve"> Краснову Елену Михайловну.</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C673E">
        <w:rPr>
          <w:rFonts w:ascii="Times New Roman" w:eastAsia="Calibri" w:hAnsi="Times New Roman" w:cs="Times New Roman"/>
          <w:sz w:val="12"/>
          <w:szCs w:val="12"/>
        </w:rPr>
        <w:t>Опубликовать настоящее Решение в газете «Сергиевский вестник».</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3. Настоящее Решение вступает в силу с момента подписания.</w:t>
      </w:r>
    </w:p>
    <w:p w:rsid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Председательствующий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на заседании</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Собрания Представителей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сельского поселения  Елшанка</w:t>
      </w:r>
    </w:p>
    <w:p w:rsid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муниципального района Сергиевский</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Е.М.Краснова</w:t>
      </w:r>
      <w:proofErr w:type="spellEnd"/>
      <w:r w:rsidRPr="004C673E">
        <w:rPr>
          <w:rFonts w:ascii="Times New Roman" w:eastAsia="Calibri" w:hAnsi="Times New Roman" w:cs="Times New Roman"/>
          <w:sz w:val="12"/>
          <w:szCs w:val="12"/>
        </w:rPr>
        <w:t>.</w:t>
      </w: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4C673E" w:rsidRPr="006C261B" w:rsidRDefault="004C673E" w:rsidP="004C673E">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4C673E" w:rsidRPr="006C261B" w:rsidRDefault="004C673E" w:rsidP="004C673E">
      <w:pPr>
        <w:tabs>
          <w:tab w:val="left" w:pos="284"/>
        </w:tabs>
        <w:spacing w:after="0" w:line="240" w:lineRule="auto"/>
        <w:jc w:val="center"/>
        <w:rPr>
          <w:rFonts w:ascii="Times New Roman" w:eastAsia="Calibri" w:hAnsi="Times New Roman" w:cs="Times New Roman"/>
          <w:sz w:val="12"/>
          <w:szCs w:val="12"/>
        </w:rPr>
      </w:pPr>
    </w:p>
    <w:p w:rsidR="004C673E" w:rsidRPr="006C261B" w:rsidRDefault="004C673E" w:rsidP="004C673E">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4C673E" w:rsidRPr="00272CE3"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№02</w:t>
      </w:r>
    </w:p>
    <w:p w:rsidR="004C673E"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4C673E">
        <w:rPr>
          <w:rFonts w:ascii="Times New Roman" w:eastAsia="Calibri" w:hAnsi="Times New Roman" w:cs="Times New Roman"/>
          <w:b/>
          <w:sz w:val="12"/>
          <w:szCs w:val="12"/>
        </w:rPr>
        <w:t>«Об избрании заместителя председателя Собрания Представителей</w:t>
      </w:r>
    </w:p>
    <w:p w:rsidR="004C673E" w:rsidRPr="004C673E"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4C673E">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p>
    <w:p w:rsidR="004C673E" w:rsidRPr="004C673E" w:rsidRDefault="004C673E" w:rsidP="004C673E">
      <w:pPr>
        <w:tabs>
          <w:tab w:val="left" w:pos="284"/>
          <w:tab w:val="left" w:pos="3828"/>
        </w:tabs>
        <w:spacing w:after="0" w:line="240" w:lineRule="auto"/>
        <w:ind w:firstLine="284"/>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 xml:space="preserve">муниципального района Сергиевский </w:t>
      </w:r>
    </w:p>
    <w:p w:rsidR="004C673E" w:rsidRPr="004C673E" w:rsidRDefault="004C673E" w:rsidP="004C673E">
      <w:pPr>
        <w:tabs>
          <w:tab w:val="left" w:pos="284"/>
          <w:tab w:val="left" w:pos="3828"/>
        </w:tabs>
        <w:spacing w:after="0" w:line="240" w:lineRule="auto"/>
        <w:ind w:firstLine="284"/>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В соответствии с Федеральным законом от 20.03.2025 года № 33-ФЗ «Об общих принципах организации местного самоуправления в единой системе публичной власти»,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решило:</w:t>
      </w:r>
    </w:p>
    <w:p w:rsidR="004C673E" w:rsidRPr="004C673E" w:rsidRDefault="004C673E" w:rsidP="004C673E">
      <w:pPr>
        <w:tabs>
          <w:tab w:val="left" w:pos="284"/>
          <w:tab w:val="left" w:pos="3828"/>
        </w:tabs>
        <w:spacing w:after="0" w:line="240" w:lineRule="auto"/>
        <w:ind w:firstLine="284"/>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Избрать  заместителем председателя Собрания Представителей сельского поселения Елшанка муниципального района Сергиевский Самарской области</w:t>
      </w:r>
    </w:p>
    <w:p w:rsidR="004C673E" w:rsidRPr="004C673E" w:rsidRDefault="004C673E" w:rsidP="004C673E">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Яшухину</w:t>
      </w:r>
      <w:proofErr w:type="spellEnd"/>
      <w:r w:rsidRPr="004C673E">
        <w:rPr>
          <w:rFonts w:ascii="Times New Roman" w:eastAsia="Calibri" w:hAnsi="Times New Roman" w:cs="Times New Roman"/>
          <w:sz w:val="12"/>
          <w:szCs w:val="12"/>
        </w:rPr>
        <w:t xml:space="preserve">  Галину Николаевну</w:t>
      </w:r>
    </w:p>
    <w:p w:rsidR="004C673E" w:rsidRPr="004C673E" w:rsidRDefault="004C673E" w:rsidP="004C673E">
      <w:pPr>
        <w:tabs>
          <w:tab w:val="left" w:pos="284"/>
          <w:tab w:val="left" w:pos="3828"/>
        </w:tabs>
        <w:spacing w:after="0" w:line="240" w:lineRule="auto"/>
        <w:ind w:firstLine="284"/>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Опубликовать настоящее Решение в газете «Сергиевский вестник».</w:t>
      </w:r>
    </w:p>
    <w:p w:rsidR="004C673E" w:rsidRPr="004C673E" w:rsidRDefault="004C673E" w:rsidP="004C673E">
      <w:pPr>
        <w:tabs>
          <w:tab w:val="left" w:pos="284"/>
          <w:tab w:val="left" w:pos="3828"/>
        </w:tabs>
        <w:spacing w:after="0" w:line="240" w:lineRule="auto"/>
        <w:ind w:firstLine="284"/>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Настоящее Решение вступает в силу с момента подписания.</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сельского поселения  Елшанка</w:t>
      </w:r>
    </w:p>
    <w:p w:rsid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муниципального района   Сергиевский</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Е.М.Краснова</w:t>
      </w:r>
      <w:proofErr w:type="spellEnd"/>
      <w:r w:rsidRPr="004C673E">
        <w:rPr>
          <w:rFonts w:ascii="Times New Roman" w:eastAsia="Calibri" w:hAnsi="Times New Roman" w:cs="Times New Roman"/>
          <w:sz w:val="12"/>
          <w:szCs w:val="12"/>
        </w:rPr>
        <w:t>.</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И.о</w:t>
      </w:r>
      <w:proofErr w:type="gramStart"/>
      <w:r w:rsidRPr="004C673E">
        <w:rPr>
          <w:rFonts w:ascii="Times New Roman" w:eastAsia="Calibri" w:hAnsi="Times New Roman" w:cs="Times New Roman"/>
          <w:sz w:val="12"/>
          <w:szCs w:val="12"/>
        </w:rPr>
        <w:t>.г</w:t>
      </w:r>
      <w:proofErr w:type="gramEnd"/>
      <w:r w:rsidRPr="004C673E">
        <w:rPr>
          <w:rFonts w:ascii="Times New Roman" w:eastAsia="Calibri" w:hAnsi="Times New Roman" w:cs="Times New Roman"/>
          <w:sz w:val="12"/>
          <w:szCs w:val="12"/>
        </w:rPr>
        <w:t>лавы</w:t>
      </w:r>
      <w:proofErr w:type="spellEnd"/>
      <w:r w:rsidRPr="004C673E">
        <w:rPr>
          <w:rFonts w:ascii="Times New Roman" w:eastAsia="Calibri" w:hAnsi="Times New Roman" w:cs="Times New Roman"/>
          <w:sz w:val="12"/>
          <w:szCs w:val="12"/>
        </w:rPr>
        <w:t xml:space="preserve"> сельского поселения Елшанка</w:t>
      </w:r>
    </w:p>
    <w:p w:rsid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муниципального района Сергиевский</w:t>
      </w:r>
    </w:p>
    <w:p w:rsidR="00BE55C0"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С.И.Николаева</w:t>
      </w:r>
      <w:proofErr w:type="spellEnd"/>
      <w:r w:rsidRPr="004C673E">
        <w:rPr>
          <w:rFonts w:ascii="Times New Roman" w:eastAsia="Calibri" w:hAnsi="Times New Roman" w:cs="Times New Roman"/>
          <w:sz w:val="12"/>
          <w:szCs w:val="12"/>
        </w:rPr>
        <w:t>.</w:t>
      </w: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СОБРАНИЕ ПРЕДСТАВИТЕЛЕЙ</w:t>
      </w: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C673E" w:rsidRPr="006C261B"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МУНИЦИПАЛЬНОГО РАЙОНА СЕРГИЕВСКИЙ</w:t>
      </w:r>
    </w:p>
    <w:p w:rsidR="004C673E" w:rsidRPr="006C261B" w:rsidRDefault="004C673E" w:rsidP="004C673E">
      <w:pPr>
        <w:tabs>
          <w:tab w:val="left" w:pos="284"/>
        </w:tabs>
        <w:spacing w:after="0" w:line="240" w:lineRule="auto"/>
        <w:jc w:val="center"/>
        <w:rPr>
          <w:rFonts w:ascii="Times New Roman" w:eastAsia="Calibri" w:hAnsi="Times New Roman" w:cs="Times New Roman"/>
          <w:b/>
          <w:sz w:val="12"/>
          <w:szCs w:val="12"/>
        </w:rPr>
      </w:pPr>
      <w:r w:rsidRPr="006C261B">
        <w:rPr>
          <w:rFonts w:ascii="Times New Roman" w:eastAsia="Calibri" w:hAnsi="Times New Roman" w:cs="Times New Roman"/>
          <w:b/>
          <w:sz w:val="12"/>
          <w:szCs w:val="12"/>
        </w:rPr>
        <w:t>САМАРСКОЙ ОБЛАСТИ</w:t>
      </w:r>
    </w:p>
    <w:p w:rsidR="004C673E" w:rsidRPr="006C261B" w:rsidRDefault="004C673E" w:rsidP="004C673E">
      <w:pPr>
        <w:tabs>
          <w:tab w:val="left" w:pos="284"/>
        </w:tabs>
        <w:spacing w:after="0" w:line="240" w:lineRule="auto"/>
        <w:jc w:val="center"/>
        <w:rPr>
          <w:rFonts w:ascii="Times New Roman" w:eastAsia="Calibri" w:hAnsi="Times New Roman" w:cs="Times New Roman"/>
          <w:sz w:val="12"/>
          <w:szCs w:val="12"/>
        </w:rPr>
      </w:pPr>
    </w:p>
    <w:p w:rsidR="004C673E" w:rsidRPr="006C261B" w:rsidRDefault="004C673E" w:rsidP="004C673E">
      <w:pPr>
        <w:tabs>
          <w:tab w:val="left" w:pos="284"/>
        </w:tabs>
        <w:spacing w:after="0" w:line="240" w:lineRule="auto"/>
        <w:jc w:val="center"/>
        <w:rPr>
          <w:rFonts w:ascii="Times New Roman" w:eastAsia="Calibri" w:hAnsi="Times New Roman" w:cs="Times New Roman"/>
          <w:sz w:val="12"/>
          <w:szCs w:val="12"/>
        </w:rPr>
      </w:pPr>
      <w:r w:rsidRPr="006C261B">
        <w:rPr>
          <w:rFonts w:ascii="Times New Roman" w:eastAsia="Calibri" w:hAnsi="Times New Roman" w:cs="Times New Roman"/>
          <w:sz w:val="12"/>
          <w:szCs w:val="12"/>
        </w:rPr>
        <w:t>РЕШЕНИЕ</w:t>
      </w:r>
    </w:p>
    <w:p w:rsidR="004C673E" w:rsidRPr="00272CE3"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сентября</w:t>
      </w:r>
      <w:r w:rsidRPr="006C261B">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№03</w:t>
      </w:r>
    </w:p>
    <w:p w:rsidR="004C673E" w:rsidRPr="004C673E" w:rsidRDefault="004C673E" w:rsidP="004C673E">
      <w:pPr>
        <w:tabs>
          <w:tab w:val="left" w:pos="284"/>
          <w:tab w:val="left" w:pos="3828"/>
        </w:tabs>
        <w:spacing w:after="0" w:line="240" w:lineRule="auto"/>
        <w:jc w:val="center"/>
        <w:rPr>
          <w:rFonts w:ascii="Times New Roman" w:eastAsia="Calibri" w:hAnsi="Times New Roman" w:cs="Times New Roman"/>
          <w:b/>
          <w:sz w:val="12"/>
          <w:szCs w:val="12"/>
        </w:rPr>
      </w:pPr>
      <w:r w:rsidRPr="004C673E">
        <w:rPr>
          <w:rFonts w:ascii="Times New Roman" w:eastAsia="Calibri" w:hAnsi="Times New Roman" w:cs="Times New Roman"/>
          <w:b/>
          <w:sz w:val="12"/>
          <w:szCs w:val="12"/>
        </w:rPr>
        <w:t>«Об избрании депутатов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 xml:space="preserve">муниципального района Сергиевский </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4C673E">
        <w:rPr>
          <w:rFonts w:ascii="Times New Roman" w:eastAsia="Calibri" w:hAnsi="Times New Roman" w:cs="Times New Roman"/>
          <w:sz w:val="12"/>
          <w:szCs w:val="12"/>
        </w:rPr>
        <w:t>В соответствии с  Федеральным  закона от 20.03.2025г. № 33-ФЗ «Об общих принципах организации местного самоуправления в единой системе публичной власти»,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решило:</w:t>
      </w:r>
      <w:proofErr w:type="gramEnd"/>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 xml:space="preserve">Избрать Антипова Николая Ивановича, </w:t>
      </w:r>
      <w:proofErr w:type="spellStart"/>
      <w:r w:rsidRPr="004C673E">
        <w:rPr>
          <w:rFonts w:ascii="Times New Roman" w:eastAsia="Calibri" w:hAnsi="Times New Roman" w:cs="Times New Roman"/>
          <w:sz w:val="12"/>
          <w:szCs w:val="12"/>
        </w:rPr>
        <w:t>Чернозубцева</w:t>
      </w:r>
      <w:proofErr w:type="spellEnd"/>
      <w:r w:rsidRPr="004C673E">
        <w:rPr>
          <w:rFonts w:ascii="Times New Roman" w:eastAsia="Calibri" w:hAnsi="Times New Roman" w:cs="Times New Roman"/>
          <w:sz w:val="12"/>
          <w:szCs w:val="12"/>
        </w:rPr>
        <w:t xml:space="preserve"> Антона Александровича - депутатов Собрания представителей сельского поселения Елшанка муниципального района Сергиевский Самарской области в состав  Собрания Представителей муниципального района Сергиевский Самарской области седьмого созыва.</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Опубликовать настоящее Решение в газете «Сергиевский вестник».</w:t>
      </w:r>
    </w:p>
    <w:p w:rsidR="004C673E" w:rsidRPr="004C673E" w:rsidRDefault="004C673E" w:rsidP="004C673E">
      <w:pPr>
        <w:tabs>
          <w:tab w:val="left" w:pos="284"/>
          <w:tab w:val="left" w:pos="3828"/>
        </w:tabs>
        <w:spacing w:after="0" w:line="240" w:lineRule="auto"/>
        <w:jc w:val="both"/>
        <w:rPr>
          <w:rFonts w:ascii="Times New Roman" w:eastAsia="Calibri" w:hAnsi="Times New Roman" w:cs="Times New Roman"/>
          <w:sz w:val="12"/>
          <w:szCs w:val="12"/>
        </w:rPr>
      </w:pPr>
      <w:r w:rsidRPr="004C673E">
        <w:rPr>
          <w:rFonts w:ascii="Times New Roman" w:eastAsia="Calibri" w:hAnsi="Times New Roman" w:cs="Times New Roman"/>
          <w:sz w:val="12"/>
          <w:szCs w:val="12"/>
        </w:rPr>
        <w:t>3. Настоящее Решение вступает в силу с момента подписания.</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C673E">
        <w:rPr>
          <w:rFonts w:ascii="Times New Roman" w:eastAsia="Calibri" w:hAnsi="Times New Roman" w:cs="Times New Roman"/>
          <w:sz w:val="12"/>
          <w:szCs w:val="12"/>
        </w:rPr>
        <w:t>сельского поселения Елшанка</w:t>
      </w:r>
    </w:p>
    <w:p w:rsid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муниципального района Сергиевский</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Е.М.Краснова</w:t>
      </w:r>
      <w:proofErr w:type="spellEnd"/>
      <w:r w:rsidRPr="004C673E">
        <w:rPr>
          <w:rFonts w:ascii="Times New Roman" w:eastAsia="Calibri" w:hAnsi="Times New Roman" w:cs="Times New Roman"/>
          <w:sz w:val="12"/>
          <w:szCs w:val="12"/>
        </w:rPr>
        <w:t>.</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И.о</w:t>
      </w:r>
      <w:proofErr w:type="gramStart"/>
      <w:r w:rsidRPr="004C673E">
        <w:rPr>
          <w:rFonts w:ascii="Times New Roman" w:eastAsia="Calibri" w:hAnsi="Times New Roman" w:cs="Times New Roman"/>
          <w:sz w:val="12"/>
          <w:szCs w:val="12"/>
        </w:rPr>
        <w:t>.г</w:t>
      </w:r>
      <w:proofErr w:type="gramEnd"/>
      <w:r w:rsidRPr="004C673E">
        <w:rPr>
          <w:rFonts w:ascii="Times New Roman" w:eastAsia="Calibri" w:hAnsi="Times New Roman" w:cs="Times New Roman"/>
          <w:sz w:val="12"/>
          <w:szCs w:val="12"/>
        </w:rPr>
        <w:t>лавы</w:t>
      </w:r>
      <w:proofErr w:type="spellEnd"/>
      <w:r w:rsidRPr="004C673E">
        <w:rPr>
          <w:rFonts w:ascii="Times New Roman" w:eastAsia="Calibri" w:hAnsi="Times New Roman" w:cs="Times New Roman"/>
          <w:sz w:val="12"/>
          <w:szCs w:val="12"/>
        </w:rPr>
        <w:t xml:space="preserve"> сельского поселения Елшанка</w:t>
      </w:r>
    </w:p>
    <w:p w:rsid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r w:rsidRPr="004C673E">
        <w:rPr>
          <w:rFonts w:ascii="Times New Roman" w:eastAsia="Calibri" w:hAnsi="Times New Roman" w:cs="Times New Roman"/>
          <w:sz w:val="12"/>
          <w:szCs w:val="12"/>
        </w:rPr>
        <w:t>муниципального района Сергиевский</w:t>
      </w:r>
    </w:p>
    <w:p w:rsidR="004C673E" w:rsidRPr="004C673E" w:rsidRDefault="004C673E" w:rsidP="004C673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C673E">
        <w:rPr>
          <w:rFonts w:ascii="Times New Roman" w:eastAsia="Calibri" w:hAnsi="Times New Roman" w:cs="Times New Roman"/>
          <w:sz w:val="12"/>
          <w:szCs w:val="12"/>
        </w:rPr>
        <w:t>С.И.Николаева</w:t>
      </w:r>
      <w:proofErr w:type="spellEnd"/>
      <w:r w:rsidRPr="004C673E">
        <w:rPr>
          <w:rFonts w:ascii="Times New Roman" w:eastAsia="Calibri" w:hAnsi="Times New Roman" w:cs="Times New Roman"/>
          <w:sz w:val="12"/>
          <w:szCs w:val="12"/>
        </w:rPr>
        <w:t>.</w:t>
      </w: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Default="004C673E"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Default="004C673E"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E440A2" w:rsidRDefault="00E440A2"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Default="004C673E"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Default="004C673E"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Default="004C673E" w:rsidP="003519F1">
      <w:pPr>
        <w:tabs>
          <w:tab w:val="left" w:pos="284"/>
          <w:tab w:val="left" w:pos="3828"/>
        </w:tabs>
        <w:spacing w:after="0" w:line="240" w:lineRule="auto"/>
        <w:jc w:val="both"/>
        <w:rPr>
          <w:rFonts w:ascii="Times New Roman" w:eastAsia="Calibri" w:hAnsi="Times New Roman" w:cs="Times New Roman"/>
          <w:sz w:val="12"/>
          <w:szCs w:val="12"/>
        </w:rPr>
      </w:pPr>
    </w:p>
    <w:p w:rsidR="004C673E" w:rsidRDefault="004C673E"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BE55C0" w:rsidRPr="003519F1" w:rsidRDefault="00BE55C0"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6C261B">
              <w:rPr>
                <w:rFonts w:ascii="Times New Roman" w:eastAsia="Calibri" w:hAnsi="Times New Roman" w:cs="Times New Roman"/>
                <w:sz w:val="12"/>
                <w:szCs w:val="12"/>
              </w:rPr>
              <w:t>26</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6C261B">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4C" w:rsidRDefault="00DF6A4C" w:rsidP="000F23DD">
      <w:pPr>
        <w:spacing w:after="0" w:line="240" w:lineRule="auto"/>
      </w:pPr>
      <w:r>
        <w:separator/>
      </w:r>
    </w:p>
  </w:endnote>
  <w:endnote w:type="continuationSeparator" w:id="0">
    <w:p w:rsidR="00DF6A4C" w:rsidRDefault="00DF6A4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4C" w:rsidRDefault="00DF6A4C" w:rsidP="000F23DD">
      <w:pPr>
        <w:spacing w:after="0" w:line="240" w:lineRule="auto"/>
      </w:pPr>
      <w:r>
        <w:separator/>
      </w:r>
    </w:p>
  </w:footnote>
  <w:footnote w:type="continuationSeparator" w:id="0">
    <w:p w:rsidR="00DF6A4C" w:rsidRDefault="00DF6A4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3E" w:rsidRDefault="00DF6A4C" w:rsidP="00F55381">
    <w:pPr>
      <w:pStyle w:val="a7"/>
      <w:tabs>
        <w:tab w:val="clear" w:pos="4677"/>
        <w:tab w:val="clear" w:pos="9355"/>
        <w:tab w:val="left" w:pos="1800"/>
      </w:tabs>
    </w:pPr>
    <w:sdt>
      <w:sdtPr>
        <w:id w:val="1198130974"/>
      </w:sdtPr>
      <w:sdtEndPr/>
      <w:sdtContent>
        <w:r w:rsidR="004C673E">
          <w:fldChar w:fldCharType="begin"/>
        </w:r>
        <w:r w:rsidR="004C673E">
          <w:instrText>PAGE   \* MERGEFORMAT</w:instrText>
        </w:r>
        <w:r w:rsidR="004C673E">
          <w:fldChar w:fldCharType="separate"/>
        </w:r>
        <w:r w:rsidR="00900491">
          <w:rPr>
            <w:noProof/>
          </w:rPr>
          <w:t>17</w:t>
        </w:r>
        <w:r w:rsidR="004C673E">
          <w:rPr>
            <w:noProof/>
          </w:rPr>
          <w:fldChar w:fldCharType="end"/>
        </w:r>
      </w:sdtContent>
    </w:sdt>
  </w:p>
  <w:p w:rsidR="004C673E" w:rsidRDefault="004C673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C673E" w:rsidRPr="00E93F32" w:rsidRDefault="004C673E" w:rsidP="00263DC0">
    <w:pPr>
      <w:pStyle w:val="a7"/>
      <w:rPr>
        <w:rFonts w:ascii="Times New Roman" w:hAnsi="Times New Roman" w:cs="Times New Roman"/>
        <w:i/>
        <w:sz w:val="16"/>
        <w:szCs w:val="16"/>
      </w:rPr>
    </w:pPr>
    <w:r>
      <w:rPr>
        <w:rFonts w:ascii="Times New Roman" w:hAnsi="Times New Roman" w:cs="Times New Roman"/>
        <w:i/>
        <w:sz w:val="16"/>
        <w:szCs w:val="16"/>
      </w:rPr>
      <w:t>Пятница, 26 сентября 2025 года, №63(1088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sdtPr>
    <w:sdtEndPr/>
    <w:sdtContent>
      <w:p w:rsidR="004C673E" w:rsidRDefault="004C673E">
        <w:pPr>
          <w:pStyle w:val="a7"/>
        </w:pPr>
        <w:r>
          <w:fldChar w:fldCharType="begin"/>
        </w:r>
        <w:r>
          <w:instrText>PAGE   \* MERGEFORMAT</w:instrText>
        </w:r>
        <w:r>
          <w:fldChar w:fldCharType="separate"/>
        </w:r>
        <w:r>
          <w:rPr>
            <w:noProof/>
          </w:rPr>
          <w:t>2</w:t>
        </w:r>
        <w:r>
          <w:rPr>
            <w:noProof/>
          </w:rPr>
          <w:fldChar w:fldCharType="end"/>
        </w:r>
      </w:p>
    </w:sdtContent>
  </w:sdt>
  <w:p w:rsidR="004C673E" w:rsidRPr="000443FC" w:rsidRDefault="004C673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C673E" w:rsidRPr="00263DC0" w:rsidRDefault="004C673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C673E" w:rsidRDefault="004C673E"/>
  <w:p w:rsidR="004C673E" w:rsidRDefault="004C673E"/>
  <w:p w:rsidR="004C673E" w:rsidRDefault="004C673E"/>
  <w:p w:rsidR="004C673E" w:rsidRDefault="004C673E"/>
  <w:p w:rsidR="004C673E" w:rsidRDefault="004C673E"/>
  <w:p w:rsidR="004C673E" w:rsidRDefault="004C673E"/>
  <w:p w:rsidR="004C673E" w:rsidRDefault="004C673E"/>
  <w:p w:rsidR="004C673E" w:rsidRDefault="004C673E"/>
  <w:p w:rsidR="004C673E" w:rsidRDefault="004C673E"/>
  <w:p w:rsidR="004C673E" w:rsidRDefault="004C673E"/>
  <w:p w:rsidR="004C673E" w:rsidRDefault="004C67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8033AC"/>
    <w:multiLevelType w:val="hybridMultilevel"/>
    <w:tmpl w:val="24149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2">
    <w:nsid w:val="7FEE1FCB"/>
    <w:multiLevelType w:val="hybridMultilevel"/>
    <w:tmpl w:val="27CC1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6"/>
  </w:num>
  <w:num w:numId="3">
    <w:abstractNumId w:val="16"/>
  </w:num>
  <w:num w:numId="4">
    <w:abstractNumId w:val="29"/>
  </w:num>
  <w:num w:numId="5">
    <w:abstractNumId w:val="23"/>
  </w:num>
  <w:num w:numId="6">
    <w:abstractNumId w:val="31"/>
  </w:num>
  <w:num w:numId="7">
    <w:abstractNumId w:val="21"/>
  </w:num>
  <w:num w:numId="8">
    <w:abstractNumId w:val="37"/>
  </w:num>
  <w:num w:numId="9">
    <w:abstractNumId w:val="28"/>
  </w:num>
  <w:num w:numId="10">
    <w:abstractNumId w:val="32"/>
  </w:num>
  <w:num w:numId="11">
    <w:abstractNumId w:val="40"/>
  </w:num>
  <w:num w:numId="12">
    <w:abstractNumId w:val="22"/>
  </w:num>
  <w:num w:numId="13">
    <w:abstractNumId w:val="38"/>
  </w:num>
  <w:num w:numId="14">
    <w:abstractNumId w:val="17"/>
  </w:num>
  <w:num w:numId="15">
    <w:abstractNumId w:val="34"/>
  </w:num>
  <w:num w:numId="16">
    <w:abstractNumId w:val="39"/>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4"/>
  </w:num>
  <w:num w:numId="22">
    <w:abstractNumId w:val="36"/>
  </w:num>
  <w:num w:numId="23">
    <w:abstractNumId w:val="25"/>
  </w:num>
  <w:num w:numId="24">
    <w:abstractNumId w:val="19"/>
  </w:num>
  <w:num w:numId="25">
    <w:abstractNumId w:val="41"/>
  </w:num>
  <w:num w:numId="26">
    <w:abstractNumId w:val="18"/>
  </w:num>
  <w:num w:numId="27">
    <w:abstractNumId w:val="33"/>
  </w:num>
  <w:num w:numId="28">
    <w:abstractNumId w:val="42"/>
  </w:num>
  <w:num w:numId="2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3FE"/>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CE"/>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A9F"/>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144"/>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A9B"/>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5727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BDE"/>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2CE3"/>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A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4E9"/>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78C"/>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4F84"/>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2D98"/>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1D5"/>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2BE"/>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673E"/>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0C4"/>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5D0"/>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5A1"/>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61B"/>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649"/>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13"/>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115"/>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91"/>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6EE2"/>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6DB"/>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3BC"/>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5FD"/>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10"/>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5C0"/>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A4C"/>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0A2"/>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68"/>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2CE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s1">
    <w:name w:val="s_1"/>
    <w:basedOn w:val="a1"/>
    <w:rsid w:val="00050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A1D9-CC48-4FCC-B11B-37BEF35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32273</Words>
  <Characters>183958</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225</cp:revision>
  <cp:lastPrinted>2014-09-10T09:08:00Z</cp:lastPrinted>
  <dcterms:created xsi:type="dcterms:W3CDTF">2016-12-01T07:11:00Z</dcterms:created>
  <dcterms:modified xsi:type="dcterms:W3CDTF">2025-10-08T06:05:00Z</dcterms:modified>
</cp:coreProperties>
</file>